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5B65" w14:textId="06526FF2" w:rsidR="0015020E" w:rsidRPr="00EC0DFD" w:rsidRDefault="0096628D" w:rsidP="00EC0DFD">
      <w:pPr>
        <w:ind w:left="-284"/>
        <w:jc w:val="both"/>
        <w:rPr>
          <w:rFonts w:ascii="Arial" w:hAnsi="Arial" w:cs="Arial"/>
          <w:sz w:val="8"/>
          <w:szCs w:val="8"/>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p>
    <w:p w14:paraId="0CD2F31A" w14:textId="0CF6AEE1" w:rsidR="00EC0DFD" w:rsidRDefault="00EC0DFD" w:rsidP="00EC0DFD">
      <w:pPr>
        <w:pStyle w:val="Titolo61"/>
        <w:keepNext/>
        <w:keepLines/>
        <w:shd w:val="clear" w:color="auto" w:fill="auto"/>
        <w:spacing w:before="0" w:line="240" w:lineRule="auto"/>
        <w:jc w:val="left"/>
        <w:rPr>
          <w:rFonts w:asciiTheme="minorHAnsi" w:hAnsiTheme="minorHAnsi"/>
          <w:sz w:val="24"/>
          <w:szCs w:val="24"/>
        </w:rPr>
      </w:pPr>
    </w:p>
    <w:p w14:paraId="53A9B807" w14:textId="77777777" w:rsidR="009661E1" w:rsidRDefault="009661E1" w:rsidP="0096628D">
      <w:pPr>
        <w:pStyle w:val="Titolo61"/>
        <w:keepNext/>
        <w:keepLines/>
        <w:shd w:val="clear" w:color="auto" w:fill="auto"/>
        <w:spacing w:before="0" w:line="240" w:lineRule="auto"/>
        <w:jc w:val="left"/>
        <w:rPr>
          <w:rFonts w:asciiTheme="minorHAnsi" w:hAnsiTheme="minorHAnsi"/>
          <w:sz w:val="24"/>
          <w:szCs w:val="24"/>
        </w:rPr>
      </w:pPr>
    </w:p>
    <w:p w14:paraId="463A1231" w14:textId="77777777" w:rsidR="009661E1" w:rsidRDefault="009661E1" w:rsidP="0096628D">
      <w:pPr>
        <w:pStyle w:val="Titolo61"/>
        <w:keepNext/>
        <w:keepLines/>
        <w:shd w:val="clear" w:color="auto" w:fill="auto"/>
        <w:spacing w:before="0" w:line="240" w:lineRule="auto"/>
        <w:jc w:val="left"/>
        <w:rPr>
          <w:rFonts w:asciiTheme="minorHAnsi" w:hAnsiTheme="minorHAnsi"/>
          <w:sz w:val="24"/>
          <w:szCs w:val="24"/>
        </w:rPr>
      </w:pPr>
    </w:p>
    <w:p w14:paraId="73CF9CB8" w14:textId="77777777" w:rsidR="008A72E8" w:rsidRDefault="008A72E8" w:rsidP="00B54E9C">
      <w:pPr>
        <w:tabs>
          <w:tab w:val="left" w:pos="0"/>
        </w:tabs>
        <w:rPr>
          <w:rFonts w:asciiTheme="minorHAnsi" w:hAnsiTheme="minorHAnsi"/>
          <w:noProof/>
          <w:sz w:val="22"/>
          <w:szCs w:val="22"/>
        </w:rPr>
      </w:pPr>
    </w:p>
    <w:p w14:paraId="17ABB706" w14:textId="77777777" w:rsidR="008A72E8" w:rsidRDefault="008A72E8" w:rsidP="00B54E9C">
      <w:pPr>
        <w:tabs>
          <w:tab w:val="left" w:pos="0"/>
        </w:tabs>
        <w:rPr>
          <w:rFonts w:asciiTheme="minorHAnsi" w:hAnsiTheme="minorHAnsi"/>
          <w:noProof/>
          <w:sz w:val="22"/>
          <w:szCs w:val="22"/>
        </w:rPr>
      </w:pPr>
    </w:p>
    <w:p w14:paraId="57899069" w14:textId="77777777" w:rsidR="008A72E8" w:rsidRDefault="008A72E8" w:rsidP="00B54E9C">
      <w:pPr>
        <w:tabs>
          <w:tab w:val="left" w:pos="0"/>
        </w:tabs>
        <w:rPr>
          <w:rFonts w:asciiTheme="minorHAnsi" w:hAnsiTheme="minorHAnsi"/>
          <w:noProof/>
          <w:sz w:val="22"/>
          <w:szCs w:val="22"/>
        </w:rPr>
      </w:pPr>
    </w:p>
    <w:p w14:paraId="6F2CAD63" w14:textId="29356BB6" w:rsidR="008A72E8" w:rsidRDefault="0095696C" w:rsidP="00C91415">
      <w:pPr>
        <w:tabs>
          <w:tab w:val="left" w:pos="0"/>
        </w:tabs>
        <w:jc w:val="center"/>
        <w:rPr>
          <w:rFonts w:asciiTheme="minorHAnsi" w:hAnsiTheme="minorHAnsi"/>
          <w:noProof/>
          <w:sz w:val="22"/>
          <w:szCs w:val="22"/>
        </w:rPr>
      </w:pPr>
      <w:r>
        <w:rPr>
          <w:rFonts w:asciiTheme="minorHAnsi" w:hAnsiTheme="minorHAnsi"/>
          <w:noProof/>
          <w:sz w:val="22"/>
          <w:szCs w:val="22"/>
        </w:rPr>
        <w:t>Allegato A Istanza di partecipazione</w:t>
      </w:r>
    </w:p>
    <w:p w14:paraId="2D8AAC63" w14:textId="2DC59C56" w:rsidR="0026718C" w:rsidRDefault="0026718C" w:rsidP="0026718C">
      <w:pPr>
        <w:tabs>
          <w:tab w:val="left" w:pos="0"/>
        </w:tabs>
        <w:jc w:val="right"/>
        <w:rPr>
          <w:rFonts w:asciiTheme="minorHAnsi" w:hAnsiTheme="minorHAnsi"/>
          <w:noProof/>
          <w:sz w:val="22"/>
          <w:szCs w:val="22"/>
        </w:rPr>
      </w:pPr>
      <w:r>
        <w:rPr>
          <w:rFonts w:asciiTheme="minorHAnsi" w:hAnsiTheme="minorHAnsi"/>
          <w:noProof/>
          <w:sz w:val="22"/>
          <w:szCs w:val="22"/>
        </w:rPr>
        <w:t>Alla Dirigente Scolastica</w:t>
      </w:r>
    </w:p>
    <w:p w14:paraId="7E3B3741" w14:textId="67C58726" w:rsidR="0026718C" w:rsidRDefault="0026718C" w:rsidP="0026718C">
      <w:pPr>
        <w:tabs>
          <w:tab w:val="left" w:pos="0"/>
        </w:tabs>
        <w:jc w:val="right"/>
        <w:rPr>
          <w:rFonts w:asciiTheme="minorHAnsi" w:hAnsiTheme="minorHAnsi"/>
          <w:noProof/>
          <w:sz w:val="22"/>
          <w:szCs w:val="22"/>
        </w:rPr>
      </w:pPr>
      <w:r>
        <w:rPr>
          <w:rFonts w:asciiTheme="minorHAnsi" w:hAnsiTheme="minorHAnsi"/>
          <w:noProof/>
          <w:sz w:val="22"/>
          <w:szCs w:val="22"/>
        </w:rPr>
        <w:t>IC Supino</w:t>
      </w:r>
    </w:p>
    <w:p w14:paraId="6B17C087" w14:textId="77777777" w:rsidR="008A72E8" w:rsidRDefault="008A72E8" w:rsidP="00B54E9C">
      <w:pPr>
        <w:tabs>
          <w:tab w:val="left" w:pos="0"/>
        </w:tabs>
        <w:rPr>
          <w:rFonts w:asciiTheme="minorHAnsi" w:hAnsiTheme="minorHAnsi"/>
          <w:noProof/>
          <w:sz w:val="22"/>
          <w:szCs w:val="22"/>
        </w:rPr>
      </w:pPr>
    </w:p>
    <w:p w14:paraId="359FD7AC" w14:textId="77777777" w:rsidR="00ED206B" w:rsidRDefault="00ED206B" w:rsidP="00B54E9C">
      <w:pPr>
        <w:tabs>
          <w:tab w:val="left" w:pos="0"/>
        </w:tabs>
        <w:rPr>
          <w:rFonts w:asciiTheme="minorHAnsi" w:hAnsiTheme="minorHAnsi"/>
          <w:noProof/>
          <w:sz w:val="22"/>
          <w:szCs w:val="22"/>
        </w:rPr>
      </w:pPr>
    </w:p>
    <w:p w14:paraId="0249F6E8" w14:textId="5E1FD026" w:rsidR="00873EAC" w:rsidRDefault="00CC7344" w:rsidP="00CC7344">
      <w:pPr>
        <w:autoSpaceDE w:val="0"/>
        <w:rPr>
          <w:rFonts w:ascii="Arial" w:hAnsi="Arial" w:cs="Arial"/>
          <w:b/>
          <w:sz w:val="18"/>
          <w:szCs w:val="18"/>
        </w:rPr>
      </w:pPr>
      <w:bookmarkStart w:id="0" w:name="_Hlk91699034"/>
      <w:r w:rsidRPr="00C15050">
        <w:rPr>
          <w:rFonts w:ascii="Arial" w:hAnsi="Arial" w:cs="Arial"/>
          <w:b/>
          <w:sz w:val="18"/>
          <w:szCs w:val="18"/>
        </w:rPr>
        <w:t>Domanda di partecipazione alla selezione per</w:t>
      </w:r>
      <w:r w:rsidRPr="00F25812">
        <w:rPr>
          <w:rFonts w:ascii="Arial" w:hAnsi="Arial" w:cs="Arial"/>
          <w:b/>
          <w:sz w:val="18"/>
          <w:szCs w:val="18"/>
        </w:rPr>
        <w:t xml:space="preserve"> il percorso formativo </w:t>
      </w:r>
      <w:r w:rsidR="008B07FE">
        <w:rPr>
          <w:rFonts w:ascii="Arial" w:hAnsi="Arial" w:cs="Arial"/>
          <w:b/>
          <w:sz w:val="18"/>
          <w:szCs w:val="18"/>
        </w:rPr>
        <w:t>AGENDA NORD</w:t>
      </w:r>
      <w:r w:rsidR="00560817">
        <w:rPr>
          <w:rFonts w:ascii="Arial" w:hAnsi="Arial" w:cs="Arial"/>
          <w:b/>
          <w:sz w:val="18"/>
          <w:szCs w:val="18"/>
        </w:rPr>
        <w:t xml:space="preserve"> 1</w:t>
      </w:r>
      <w:r w:rsidR="00873EAC">
        <w:rPr>
          <w:rFonts w:ascii="Arial" w:hAnsi="Arial" w:cs="Arial"/>
          <w:b/>
          <w:sz w:val="18"/>
          <w:szCs w:val="18"/>
        </w:rPr>
        <w:t xml:space="preserve"> - </w:t>
      </w:r>
      <w:r>
        <w:rPr>
          <w:rFonts w:ascii="Arial" w:hAnsi="Arial" w:cs="Arial"/>
          <w:b/>
          <w:sz w:val="18"/>
          <w:szCs w:val="18"/>
        </w:rPr>
        <w:t xml:space="preserve"> </w:t>
      </w:r>
      <w:r w:rsidR="00B1746C">
        <w:rPr>
          <w:rFonts w:ascii="Arial" w:hAnsi="Arial" w:cs="Arial"/>
          <w:b/>
          <w:sz w:val="18"/>
          <w:szCs w:val="18"/>
        </w:rPr>
        <w:t xml:space="preserve"> Moduli scuola primaria</w:t>
      </w:r>
    </w:p>
    <w:p w14:paraId="53131687" w14:textId="20554522" w:rsidR="00CC7344" w:rsidRPr="00873EAC" w:rsidRDefault="00CC7344" w:rsidP="00873EAC">
      <w:pPr>
        <w:pStyle w:val="Paragrafoelenco"/>
        <w:numPr>
          <w:ilvl w:val="0"/>
          <w:numId w:val="14"/>
        </w:numPr>
        <w:autoSpaceDE w:val="0"/>
        <w:rPr>
          <w:rFonts w:ascii="Arial" w:hAnsi="Arial" w:cs="Arial"/>
          <w:b/>
          <w:sz w:val="18"/>
          <w:szCs w:val="18"/>
        </w:rPr>
      </w:pPr>
      <w:r w:rsidRPr="00873EAC">
        <w:rPr>
          <w:rFonts w:ascii="Arial" w:hAnsi="Arial" w:cs="Arial"/>
          <w:b/>
          <w:sz w:val="18"/>
          <w:szCs w:val="18"/>
        </w:rPr>
        <w:t>RUOLO DI ESPERTO</w:t>
      </w:r>
    </w:p>
    <w:p w14:paraId="77BF6547" w14:textId="21410103" w:rsidR="00873EAC" w:rsidRPr="00873EAC" w:rsidRDefault="00873EAC" w:rsidP="00873EAC">
      <w:pPr>
        <w:pStyle w:val="Paragrafoelenco"/>
        <w:numPr>
          <w:ilvl w:val="0"/>
          <w:numId w:val="14"/>
        </w:numPr>
        <w:autoSpaceDE w:val="0"/>
        <w:rPr>
          <w:rFonts w:ascii="Arial" w:hAnsi="Arial" w:cs="Arial"/>
          <w:b/>
          <w:sz w:val="18"/>
          <w:szCs w:val="18"/>
        </w:rPr>
      </w:pPr>
      <w:r w:rsidRPr="00873EAC">
        <w:rPr>
          <w:rFonts w:ascii="Arial" w:hAnsi="Arial" w:cs="Arial"/>
          <w:b/>
          <w:sz w:val="18"/>
          <w:szCs w:val="18"/>
        </w:rPr>
        <w:t>RUOLO DI TUTOR</w:t>
      </w:r>
    </w:p>
    <w:p w14:paraId="1E541ECC" w14:textId="77777777" w:rsidR="00CC7344" w:rsidRDefault="00CC7344" w:rsidP="00CC7344">
      <w:pPr>
        <w:autoSpaceDE w:val="0"/>
        <w:jc w:val="both"/>
        <w:rPr>
          <w:rFonts w:ascii="Arial" w:hAnsi="Arial" w:cs="Arial"/>
        </w:rPr>
      </w:pPr>
    </w:p>
    <w:p w14:paraId="1C2E4537" w14:textId="77777777" w:rsidR="00CC7344" w:rsidRDefault="00CC7344" w:rsidP="00CC7344">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3621FEEF" w14:textId="77777777" w:rsidR="00CC7344" w:rsidRDefault="00CC7344" w:rsidP="00CC7344">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513DFA41" w14:textId="77777777" w:rsidR="00CC7344" w:rsidRDefault="00CC7344" w:rsidP="00CC7344">
      <w:pPr>
        <w:autoSpaceDE w:val="0"/>
        <w:spacing w:line="480" w:lineRule="auto"/>
        <w:jc w:val="both"/>
        <w:rPr>
          <w:rFonts w:ascii="Arial" w:hAnsi="Arial" w:cs="Arial"/>
        </w:rPr>
      </w:pPr>
      <w:r>
        <w:rPr>
          <w:rFonts w:ascii="Arial" w:hAnsi="Arial" w:cs="Arial"/>
        </w:rPr>
        <w:t>codice fiscale |__|__|__|__|__|__|__|__|__|__|__|__|__|__|__|__|</w:t>
      </w:r>
    </w:p>
    <w:p w14:paraId="51B66AE0" w14:textId="77777777" w:rsidR="00CC7344" w:rsidRDefault="00CC7344" w:rsidP="00CC7344">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5E2EF65B" w14:textId="77777777" w:rsidR="00CC7344" w:rsidRDefault="00CC7344" w:rsidP="00CC7344">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4AADD8E0" w14:textId="77777777" w:rsidR="00CC7344" w:rsidRDefault="00CC7344" w:rsidP="00CC7344">
      <w:pPr>
        <w:autoSpaceDE w:val="0"/>
        <w:spacing w:line="480" w:lineRule="auto"/>
        <w:jc w:val="both"/>
        <w:rPr>
          <w:rFonts w:ascii="Arial" w:hAnsi="Arial" w:cs="Arial"/>
        </w:rPr>
      </w:pPr>
      <w:r>
        <w:rPr>
          <w:rFonts w:ascii="Arial" w:hAnsi="Arial" w:cs="Arial"/>
        </w:rPr>
        <w:t>indirizzo E-Mail ________________________________________________________</w:t>
      </w:r>
    </w:p>
    <w:p w14:paraId="0A65DEB9" w14:textId="77777777" w:rsidR="00CC7344" w:rsidRDefault="00CC7344" w:rsidP="00CC7344">
      <w:pPr>
        <w:autoSpaceDE w:val="0"/>
        <w:spacing w:line="480" w:lineRule="auto"/>
        <w:rPr>
          <w:rFonts w:ascii="Arial" w:hAnsi="Arial" w:cs="Arial"/>
          <w:b/>
          <w:sz w:val="18"/>
          <w:szCs w:val="18"/>
        </w:rPr>
      </w:pPr>
      <w:r>
        <w:rPr>
          <w:rFonts w:ascii="Arial" w:hAnsi="Arial" w:cs="Arial"/>
        </w:rPr>
        <w:t>in servizio presso ______________________________ con la qualifica di ________________________</w:t>
      </w:r>
    </w:p>
    <w:p w14:paraId="011E0E6B" w14:textId="77777777" w:rsidR="00CC7344" w:rsidRDefault="00CC7344" w:rsidP="00CC7344">
      <w:pPr>
        <w:autoSpaceDE w:val="0"/>
        <w:spacing w:line="480" w:lineRule="auto"/>
        <w:jc w:val="center"/>
        <w:rPr>
          <w:rFonts w:ascii="Arial" w:hAnsi="Arial" w:cs="Arial"/>
          <w:sz w:val="18"/>
          <w:szCs w:val="18"/>
        </w:rPr>
      </w:pPr>
      <w:r>
        <w:rPr>
          <w:rFonts w:ascii="Arial" w:hAnsi="Arial" w:cs="Arial"/>
          <w:b/>
          <w:sz w:val="18"/>
          <w:szCs w:val="18"/>
        </w:rPr>
        <w:t>CHIEDE</w:t>
      </w:r>
    </w:p>
    <w:p w14:paraId="791BBC9D" w14:textId="557FDA91" w:rsidR="00CC7344" w:rsidRDefault="00CC7344" w:rsidP="00CC7344">
      <w:pPr>
        <w:autoSpaceDE w:val="0"/>
        <w:jc w:val="both"/>
        <w:rPr>
          <w:rFonts w:ascii="Arial" w:hAnsi="Arial" w:cs="Arial"/>
          <w:sz w:val="18"/>
          <w:szCs w:val="18"/>
        </w:rPr>
      </w:pPr>
      <w:r>
        <w:rPr>
          <w:rFonts w:ascii="Arial" w:hAnsi="Arial" w:cs="Arial"/>
          <w:sz w:val="18"/>
          <w:szCs w:val="18"/>
        </w:rPr>
        <w:t>Di partecipare alla selezione per l’attribuzione dell’incarico di ESPERTO</w:t>
      </w:r>
      <w:r w:rsidR="006B052B">
        <w:rPr>
          <w:rFonts w:ascii="Arial" w:hAnsi="Arial" w:cs="Arial"/>
          <w:sz w:val="18"/>
          <w:szCs w:val="18"/>
        </w:rPr>
        <w:t>/TUTOR</w:t>
      </w:r>
      <w:r>
        <w:rPr>
          <w:rFonts w:ascii="Arial" w:hAnsi="Arial" w:cs="Arial"/>
          <w:sz w:val="18"/>
          <w:szCs w:val="18"/>
        </w:rPr>
        <w:t xml:space="preserve"> </w:t>
      </w:r>
      <w:r w:rsidR="00560817">
        <w:rPr>
          <w:rFonts w:ascii="Arial" w:hAnsi="Arial" w:cs="Arial"/>
          <w:sz w:val="18"/>
          <w:szCs w:val="18"/>
        </w:rPr>
        <w:t>………………</w:t>
      </w:r>
      <w:proofErr w:type="gramStart"/>
      <w:r w:rsidR="00560817">
        <w:rPr>
          <w:rFonts w:ascii="Arial" w:hAnsi="Arial" w:cs="Arial"/>
          <w:sz w:val="18"/>
          <w:szCs w:val="18"/>
        </w:rPr>
        <w:t>…….</w:t>
      </w:r>
      <w:proofErr w:type="gramEnd"/>
      <w:r>
        <w:rPr>
          <w:rFonts w:ascii="Arial" w:hAnsi="Arial" w:cs="Arial"/>
          <w:sz w:val="18"/>
          <w:szCs w:val="18"/>
        </w:rPr>
        <w:t>relativamente al progetto di cui sopra nei moduli:</w:t>
      </w:r>
    </w:p>
    <w:p w14:paraId="7DEC9AE8" w14:textId="77777777" w:rsidR="006B052B" w:rsidRDefault="006B052B" w:rsidP="00CC7344">
      <w:pPr>
        <w:autoSpaceDE w:val="0"/>
        <w:jc w:val="both"/>
        <w:rPr>
          <w:rFonts w:ascii="Arial" w:hAnsi="Arial" w:cs="Arial"/>
          <w:sz w:val="18"/>
          <w:szCs w:val="18"/>
        </w:rPr>
      </w:pPr>
    </w:p>
    <w:tbl>
      <w:tblPr>
        <w:tblW w:w="9847" w:type="dxa"/>
        <w:tblInd w:w="354" w:type="dxa"/>
        <w:tblLayout w:type="fixed"/>
        <w:tblCellMar>
          <w:left w:w="70" w:type="dxa"/>
          <w:right w:w="70" w:type="dxa"/>
        </w:tblCellMar>
        <w:tblLook w:val="04A0" w:firstRow="1" w:lastRow="0" w:firstColumn="1" w:lastColumn="0" w:noHBand="0" w:noVBand="1"/>
      </w:tblPr>
      <w:tblGrid>
        <w:gridCol w:w="4177"/>
        <w:gridCol w:w="1560"/>
        <w:gridCol w:w="1275"/>
        <w:gridCol w:w="1560"/>
        <w:gridCol w:w="1275"/>
      </w:tblGrid>
      <w:tr w:rsidR="006B052B" w:rsidRPr="00B841DE" w14:paraId="32D01B91" w14:textId="77777777" w:rsidTr="006B052B">
        <w:trPr>
          <w:trHeight w:val="379"/>
        </w:trPr>
        <w:tc>
          <w:tcPr>
            <w:tcW w:w="4177" w:type="dxa"/>
            <w:tcBorders>
              <w:top w:val="single" w:sz="4" w:space="0" w:color="auto"/>
              <w:left w:val="single" w:sz="4" w:space="0" w:color="auto"/>
              <w:bottom w:val="single" w:sz="4" w:space="0" w:color="auto"/>
              <w:right w:val="nil"/>
            </w:tcBorders>
            <w:shd w:val="clear" w:color="auto" w:fill="CCCCFF"/>
            <w:vAlign w:val="center"/>
            <w:hideMark/>
          </w:tcPr>
          <w:p w14:paraId="4EF1165B" w14:textId="77777777" w:rsidR="006B052B" w:rsidRPr="00B841DE" w:rsidRDefault="006B052B" w:rsidP="002C7537">
            <w:pPr>
              <w:suppressAutoHyphens/>
              <w:jc w:val="center"/>
              <w:rPr>
                <w:rFonts w:ascii="Arial" w:hAnsi="Arial" w:cs="Arial"/>
                <w:b/>
                <w:bCs/>
                <w:color w:val="333333"/>
                <w:sz w:val="16"/>
                <w:szCs w:val="16"/>
                <w:lang w:eastAsia="ar-SA"/>
              </w:rPr>
            </w:pPr>
            <w:r>
              <w:rPr>
                <w:rFonts w:ascii="Arial" w:hAnsi="Arial" w:cs="Arial"/>
                <w:b/>
                <w:bCs/>
                <w:color w:val="333333"/>
                <w:sz w:val="16"/>
                <w:szCs w:val="16"/>
              </w:rPr>
              <w:t>Titolo Modulo</w:t>
            </w:r>
          </w:p>
        </w:tc>
        <w:tc>
          <w:tcPr>
            <w:tcW w:w="1560"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11F37DD3" w14:textId="77777777" w:rsidR="006B052B" w:rsidRPr="00B841DE" w:rsidRDefault="006B052B" w:rsidP="002C7537">
            <w:pPr>
              <w:suppressAutoHyphens/>
              <w:jc w:val="center"/>
              <w:rPr>
                <w:rFonts w:ascii="Arial" w:hAnsi="Arial" w:cs="Arial"/>
                <w:b/>
                <w:bCs/>
                <w:color w:val="333333"/>
                <w:sz w:val="16"/>
                <w:szCs w:val="16"/>
                <w:lang w:eastAsia="ar-SA"/>
              </w:rPr>
            </w:pPr>
            <w:r>
              <w:rPr>
                <w:rFonts w:ascii="Arial" w:hAnsi="Arial" w:cs="Arial"/>
                <w:b/>
                <w:bCs/>
                <w:color w:val="333333"/>
                <w:sz w:val="16"/>
                <w:szCs w:val="16"/>
              </w:rPr>
              <w:t>Ruolo di esperto</w:t>
            </w:r>
          </w:p>
        </w:tc>
        <w:tc>
          <w:tcPr>
            <w:tcW w:w="1275" w:type="dxa"/>
            <w:tcBorders>
              <w:top w:val="single" w:sz="4" w:space="0" w:color="auto"/>
              <w:left w:val="single" w:sz="4" w:space="0" w:color="000000"/>
              <w:bottom w:val="single" w:sz="4" w:space="0" w:color="auto"/>
              <w:right w:val="single" w:sz="4" w:space="0" w:color="auto"/>
            </w:tcBorders>
            <w:shd w:val="clear" w:color="auto" w:fill="CCCCFF"/>
            <w:vAlign w:val="center"/>
          </w:tcPr>
          <w:p w14:paraId="452ECD30" w14:textId="77777777" w:rsidR="006B052B" w:rsidRPr="00B841DE" w:rsidRDefault="006B052B" w:rsidP="002C7537">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preferenza</w:t>
            </w:r>
          </w:p>
        </w:tc>
        <w:tc>
          <w:tcPr>
            <w:tcW w:w="1560" w:type="dxa"/>
            <w:tcBorders>
              <w:top w:val="single" w:sz="4" w:space="0" w:color="auto"/>
              <w:left w:val="single" w:sz="4" w:space="0" w:color="auto"/>
              <w:bottom w:val="single" w:sz="4" w:space="0" w:color="auto"/>
              <w:right w:val="single" w:sz="4" w:space="0" w:color="auto"/>
            </w:tcBorders>
            <w:shd w:val="clear" w:color="auto" w:fill="CCCCFF"/>
            <w:vAlign w:val="center"/>
          </w:tcPr>
          <w:p w14:paraId="2F82737E" w14:textId="77777777" w:rsidR="006B052B" w:rsidRPr="004D72AC" w:rsidRDefault="006B052B" w:rsidP="002C7537">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Ruolo di tutor</w:t>
            </w:r>
          </w:p>
        </w:tc>
        <w:tc>
          <w:tcPr>
            <w:tcW w:w="1275" w:type="dxa"/>
            <w:tcBorders>
              <w:top w:val="single" w:sz="4" w:space="0" w:color="auto"/>
              <w:left w:val="single" w:sz="4" w:space="0" w:color="auto"/>
              <w:bottom w:val="single" w:sz="4" w:space="0" w:color="auto"/>
              <w:right w:val="single" w:sz="4" w:space="0" w:color="auto"/>
            </w:tcBorders>
            <w:shd w:val="clear" w:color="auto" w:fill="CCCCFF"/>
            <w:vAlign w:val="center"/>
          </w:tcPr>
          <w:p w14:paraId="3A95866F" w14:textId="77777777" w:rsidR="006B052B" w:rsidRDefault="006B052B" w:rsidP="002C7537">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preferenza</w:t>
            </w:r>
          </w:p>
        </w:tc>
      </w:tr>
      <w:tr w:rsidR="00A66D6F" w:rsidRPr="00A66D6F" w14:paraId="7ED52B98" w14:textId="77777777" w:rsidTr="00AA2932">
        <w:trPr>
          <w:trHeight w:val="385"/>
        </w:trPr>
        <w:tc>
          <w:tcPr>
            <w:tcW w:w="4177" w:type="dxa"/>
            <w:tcBorders>
              <w:top w:val="single" w:sz="4" w:space="0" w:color="auto"/>
              <w:left w:val="single" w:sz="4" w:space="0" w:color="auto"/>
              <w:bottom w:val="single" w:sz="4" w:space="0" w:color="auto"/>
              <w:right w:val="nil"/>
            </w:tcBorders>
          </w:tcPr>
          <w:p w14:paraId="778BBAE9" w14:textId="7FFF8878" w:rsidR="00A66D6F" w:rsidRPr="00A66D6F" w:rsidRDefault="00A66D6F" w:rsidP="00A66D6F">
            <w:pPr>
              <w:suppressAutoHyphens/>
              <w:jc w:val="both"/>
              <w:rPr>
                <w:rFonts w:ascii="Arial" w:hAnsi="Arial" w:cs="Arial"/>
                <w:b/>
                <w:bCs/>
                <w:color w:val="333333"/>
                <w:sz w:val="14"/>
                <w:szCs w:val="14"/>
                <w:lang w:val="en-US"/>
              </w:rPr>
            </w:pPr>
            <w:r w:rsidRPr="002214D3">
              <w:rPr>
                <w:rFonts w:ascii="Arial" w:hAnsi="Arial" w:cs="Arial"/>
                <w:sz w:val="22"/>
                <w:szCs w:val="22"/>
                <w:lang w:val="en-US"/>
              </w:rPr>
              <w:t xml:space="preserve">Let's speak English! </w:t>
            </w:r>
            <w:r w:rsidRPr="009B1354">
              <w:rPr>
                <w:rFonts w:ascii="Arial" w:hAnsi="Arial" w:cs="Arial"/>
                <w:sz w:val="22"/>
                <w:szCs w:val="22"/>
                <w:lang w:val="en-US"/>
              </w:rPr>
              <w:t>Primaria Supino</w:t>
            </w:r>
          </w:p>
        </w:tc>
        <w:tc>
          <w:tcPr>
            <w:tcW w:w="1560" w:type="dxa"/>
            <w:tcBorders>
              <w:top w:val="single" w:sz="4" w:space="0" w:color="auto"/>
              <w:left w:val="single" w:sz="4" w:space="0" w:color="000000"/>
              <w:bottom w:val="single" w:sz="4" w:space="0" w:color="auto"/>
              <w:right w:val="single" w:sz="4" w:space="0" w:color="auto"/>
            </w:tcBorders>
          </w:tcPr>
          <w:p w14:paraId="468E82FE" w14:textId="77777777" w:rsidR="00A66D6F" w:rsidRPr="00A66D6F" w:rsidRDefault="00A66D6F" w:rsidP="00A66D6F">
            <w:pPr>
              <w:rPr>
                <w:sz w:val="24"/>
                <w:szCs w:val="24"/>
                <w:lang w:val="en-US"/>
              </w:rPr>
            </w:pPr>
          </w:p>
        </w:tc>
        <w:tc>
          <w:tcPr>
            <w:tcW w:w="1275" w:type="dxa"/>
            <w:tcBorders>
              <w:top w:val="single" w:sz="4" w:space="0" w:color="auto"/>
              <w:left w:val="single" w:sz="4" w:space="0" w:color="000000"/>
              <w:bottom w:val="single" w:sz="4" w:space="0" w:color="auto"/>
              <w:right w:val="single" w:sz="4" w:space="0" w:color="auto"/>
            </w:tcBorders>
          </w:tcPr>
          <w:p w14:paraId="644417F9" w14:textId="77777777" w:rsidR="00A66D6F" w:rsidRPr="00A66D6F" w:rsidRDefault="00A66D6F" w:rsidP="00A66D6F">
            <w:pPr>
              <w:rPr>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23589329" w14:textId="77777777" w:rsidR="00A66D6F" w:rsidRPr="00A66D6F" w:rsidRDefault="00A66D6F" w:rsidP="00A66D6F">
            <w:pPr>
              <w:jc w:val="center"/>
              <w:rPr>
                <w:rFonts w:asciiTheme="minorHAnsi" w:hAnsiTheme="minorHAnsi"/>
                <w:i/>
                <w:sz w:val="22"/>
                <w:szCs w:val="22"/>
                <w:lang w:val="en-US"/>
              </w:rPr>
            </w:pPr>
          </w:p>
        </w:tc>
        <w:tc>
          <w:tcPr>
            <w:tcW w:w="1275" w:type="dxa"/>
            <w:tcBorders>
              <w:top w:val="single" w:sz="4" w:space="0" w:color="auto"/>
              <w:left w:val="single" w:sz="4" w:space="0" w:color="auto"/>
              <w:bottom w:val="single" w:sz="4" w:space="0" w:color="auto"/>
              <w:right w:val="single" w:sz="4" w:space="0" w:color="auto"/>
            </w:tcBorders>
          </w:tcPr>
          <w:p w14:paraId="18124E5C" w14:textId="77777777" w:rsidR="00A66D6F" w:rsidRPr="00A66D6F" w:rsidRDefault="00A66D6F" w:rsidP="00A66D6F">
            <w:pPr>
              <w:jc w:val="center"/>
              <w:rPr>
                <w:rFonts w:asciiTheme="minorHAnsi" w:hAnsiTheme="minorHAnsi"/>
                <w:i/>
                <w:sz w:val="22"/>
                <w:szCs w:val="22"/>
                <w:lang w:val="en-US"/>
              </w:rPr>
            </w:pPr>
          </w:p>
        </w:tc>
      </w:tr>
      <w:tr w:rsidR="00A66D6F" w14:paraId="2FB46D39" w14:textId="77777777" w:rsidTr="00AA2932">
        <w:trPr>
          <w:trHeight w:val="385"/>
        </w:trPr>
        <w:tc>
          <w:tcPr>
            <w:tcW w:w="4177" w:type="dxa"/>
            <w:tcBorders>
              <w:top w:val="single" w:sz="4" w:space="0" w:color="auto"/>
              <w:left w:val="single" w:sz="4" w:space="0" w:color="auto"/>
              <w:bottom w:val="single" w:sz="4" w:space="0" w:color="auto"/>
              <w:right w:val="nil"/>
            </w:tcBorders>
          </w:tcPr>
          <w:p w14:paraId="52F65902" w14:textId="09235723" w:rsidR="00A66D6F" w:rsidRDefault="00A66D6F" w:rsidP="00A66D6F">
            <w:pPr>
              <w:suppressAutoHyphens/>
              <w:jc w:val="both"/>
              <w:rPr>
                <w:rFonts w:ascii="Arial" w:hAnsi="Arial" w:cs="Arial"/>
                <w:b/>
                <w:bCs/>
                <w:color w:val="333333"/>
                <w:sz w:val="14"/>
                <w:szCs w:val="14"/>
              </w:rPr>
            </w:pPr>
            <w:r>
              <w:rPr>
                <w:rFonts w:asciiTheme="minorHAnsi" w:hAnsiTheme="minorHAnsi" w:cstheme="minorHAnsi"/>
                <w:bCs/>
                <w:sz w:val="22"/>
                <w:szCs w:val="22"/>
              </w:rPr>
              <w:t xml:space="preserve">Potenziamo l’inglese! </w:t>
            </w:r>
            <w:r w:rsidRPr="008A2629">
              <w:rPr>
                <w:rFonts w:asciiTheme="minorHAnsi" w:hAnsiTheme="minorHAnsi" w:cstheme="minorHAnsi"/>
                <w:bCs/>
                <w:sz w:val="22"/>
                <w:szCs w:val="22"/>
              </w:rPr>
              <w:t>Primaria Patrica</w:t>
            </w:r>
          </w:p>
        </w:tc>
        <w:tc>
          <w:tcPr>
            <w:tcW w:w="1560" w:type="dxa"/>
            <w:tcBorders>
              <w:top w:val="single" w:sz="4" w:space="0" w:color="auto"/>
              <w:left w:val="single" w:sz="4" w:space="0" w:color="000000"/>
              <w:bottom w:val="single" w:sz="4" w:space="0" w:color="auto"/>
              <w:right w:val="single" w:sz="4" w:space="0" w:color="auto"/>
            </w:tcBorders>
          </w:tcPr>
          <w:p w14:paraId="4FC1860E" w14:textId="77777777" w:rsidR="00A66D6F" w:rsidRPr="00E02811" w:rsidRDefault="00A66D6F" w:rsidP="00A66D6F">
            <w:pPr>
              <w:rPr>
                <w:sz w:val="24"/>
                <w:szCs w:val="24"/>
              </w:rPr>
            </w:pPr>
          </w:p>
        </w:tc>
        <w:tc>
          <w:tcPr>
            <w:tcW w:w="1275" w:type="dxa"/>
            <w:tcBorders>
              <w:top w:val="single" w:sz="4" w:space="0" w:color="auto"/>
              <w:left w:val="single" w:sz="4" w:space="0" w:color="000000"/>
              <w:bottom w:val="single" w:sz="4" w:space="0" w:color="auto"/>
              <w:right w:val="single" w:sz="4" w:space="0" w:color="auto"/>
            </w:tcBorders>
          </w:tcPr>
          <w:p w14:paraId="4E40A93E" w14:textId="77777777" w:rsidR="00A66D6F" w:rsidRPr="00E02811" w:rsidRDefault="00A66D6F" w:rsidP="00A66D6F">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1A9876B" w14:textId="77777777" w:rsidR="00A66D6F" w:rsidRDefault="00A66D6F" w:rsidP="00A66D6F">
            <w:pPr>
              <w:jc w:val="center"/>
              <w:rPr>
                <w:rFonts w:asciiTheme="minorHAnsi" w:hAnsiTheme="minorHAnsi"/>
                <w: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FBCC9D1" w14:textId="77777777" w:rsidR="00A66D6F" w:rsidRPr="00597920" w:rsidRDefault="00A66D6F" w:rsidP="00A66D6F">
            <w:pPr>
              <w:jc w:val="center"/>
              <w:rPr>
                <w:rFonts w:asciiTheme="minorHAnsi" w:hAnsiTheme="minorHAnsi"/>
                <w:i/>
                <w:sz w:val="22"/>
                <w:szCs w:val="22"/>
              </w:rPr>
            </w:pPr>
          </w:p>
        </w:tc>
      </w:tr>
      <w:tr w:rsidR="00A66D6F" w14:paraId="72A08BD1" w14:textId="77777777" w:rsidTr="00AA2932">
        <w:trPr>
          <w:trHeight w:val="385"/>
        </w:trPr>
        <w:tc>
          <w:tcPr>
            <w:tcW w:w="4177" w:type="dxa"/>
            <w:tcBorders>
              <w:top w:val="single" w:sz="4" w:space="0" w:color="auto"/>
              <w:left w:val="single" w:sz="4" w:space="0" w:color="auto"/>
              <w:bottom w:val="single" w:sz="4" w:space="0" w:color="auto"/>
              <w:right w:val="nil"/>
            </w:tcBorders>
          </w:tcPr>
          <w:p w14:paraId="2BD290CA" w14:textId="77777777" w:rsidR="00A66D6F" w:rsidRDefault="00A66D6F" w:rsidP="00A66D6F">
            <w:pPr>
              <w:autoSpaceDE w:val="0"/>
              <w:autoSpaceDN w:val="0"/>
              <w:adjustRightInd w:val="0"/>
              <w:rPr>
                <w:rFonts w:ascii="Arial" w:hAnsi="Arial" w:cs="Arial"/>
                <w:sz w:val="22"/>
                <w:szCs w:val="22"/>
              </w:rPr>
            </w:pPr>
            <w:r>
              <w:rPr>
                <w:rFonts w:ascii="Arial" w:hAnsi="Arial" w:cs="Arial"/>
                <w:sz w:val="22"/>
                <w:szCs w:val="22"/>
              </w:rPr>
              <w:t>Potenziamo le competenze di</w:t>
            </w:r>
          </w:p>
          <w:p w14:paraId="37CEDEE7" w14:textId="48095C44" w:rsidR="00A66D6F" w:rsidRDefault="00A66D6F" w:rsidP="00A66D6F">
            <w:pPr>
              <w:suppressAutoHyphens/>
              <w:jc w:val="both"/>
              <w:rPr>
                <w:rFonts w:ascii="Arial" w:hAnsi="Arial" w:cs="Arial"/>
                <w:b/>
                <w:bCs/>
                <w:color w:val="333333"/>
                <w:sz w:val="14"/>
                <w:szCs w:val="14"/>
              </w:rPr>
            </w:pPr>
            <w:r w:rsidRPr="00D4445B">
              <w:rPr>
                <w:rFonts w:ascii="Arial" w:hAnsi="Arial" w:cs="Arial"/>
                <w:sz w:val="22"/>
                <w:szCs w:val="22"/>
              </w:rPr>
              <w:t>italiano! Primaria</w:t>
            </w:r>
            <w:r>
              <w:rPr>
                <w:rFonts w:ascii="Arial" w:hAnsi="Arial" w:cs="Arial"/>
                <w:sz w:val="22"/>
                <w:szCs w:val="22"/>
              </w:rPr>
              <w:t xml:space="preserve"> Supino</w:t>
            </w:r>
          </w:p>
        </w:tc>
        <w:tc>
          <w:tcPr>
            <w:tcW w:w="1560" w:type="dxa"/>
            <w:tcBorders>
              <w:top w:val="single" w:sz="4" w:space="0" w:color="auto"/>
              <w:left w:val="single" w:sz="4" w:space="0" w:color="000000"/>
              <w:bottom w:val="single" w:sz="4" w:space="0" w:color="auto"/>
              <w:right w:val="single" w:sz="4" w:space="0" w:color="auto"/>
            </w:tcBorders>
          </w:tcPr>
          <w:p w14:paraId="164A0A6E" w14:textId="77777777" w:rsidR="00A66D6F" w:rsidRPr="00E02811" w:rsidRDefault="00A66D6F" w:rsidP="00A66D6F">
            <w:pPr>
              <w:rPr>
                <w:sz w:val="24"/>
                <w:szCs w:val="24"/>
              </w:rPr>
            </w:pPr>
          </w:p>
        </w:tc>
        <w:tc>
          <w:tcPr>
            <w:tcW w:w="1275" w:type="dxa"/>
            <w:tcBorders>
              <w:top w:val="single" w:sz="4" w:space="0" w:color="auto"/>
              <w:left w:val="single" w:sz="4" w:space="0" w:color="000000"/>
              <w:bottom w:val="single" w:sz="4" w:space="0" w:color="auto"/>
              <w:right w:val="single" w:sz="4" w:space="0" w:color="auto"/>
            </w:tcBorders>
          </w:tcPr>
          <w:p w14:paraId="317ECE84" w14:textId="77777777" w:rsidR="00A66D6F" w:rsidRPr="00E02811" w:rsidRDefault="00A66D6F" w:rsidP="00A66D6F">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8C56C67" w14:textId="77777777" w:rsidR="00A66D6F" w:rsidRDefault="00A66D6F" w:rsidP="00A66D6F">
            <w:pPr>
              <w:jc w:val="center"/>
              <w:rPr>
                <w:rFonts w:asciiTheme="minorHAnsi" w:hAnsiTheme="minorHAnsi"/>
                <w: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8DC8C13" w14:textId="77777777" w:rsidR="00A66D6F" w:rsidRPr="00597920" w:rsidRDefault="00A66D6F" w:rsidP="00A66D6F">
            <w:pPr>
              <w:jc w:val="center"/>
              <w:rPr>
                <w:rFonts w:asciiTheme="minorHAnsi" w:hAnsiTheme="minorHAnsi"/>
                <w:i/>
                <w:sz w:val="22"/>
                <w:szCs w:val="22"/>
              </w:rPr>
            </w:pPr>
          </w:p>
        </w:tc>
      </w:tr>
      <w:tr w:rsidR="00A66D6F" w14:paraId="6829EA34" w14:textId="77777777" w:rsidTr="00AA2932">
        <w:trPr>
          <w:trHeight w:val="385"/>
        </w:trPr>
        <w:tc>
          <w:tcPr>
            <w:tcW w:w="4177" w:type="dxa"/>
            <w:tcBorders>
              <w:top w:val="single" w:sz="4" w:space="0" w:color="auto"/>
              <w:left w:val="single" w:sz="4" w:space="0" w:color="auto"/>
              <w:bottom w:val="single" w:sz="4" w:space="0" w:color="auto"/>
              <w:right w:val="nil"/>
            </w:tcBorders>
          </w:tcPr>
          <w:p w14:paraId="0788AE99" w14:textId="2A25701A" w:rsidR="00A66D6F" w:rsidRDefault="00A66D6F" w:rsidP="00A66D6F">
            <w:pPr>
              <w:suppressAutoHyphens/>
              <w:jc w:val="both"/>
              <w:rPr>
                <w:rFonts w:ascii="Arial" w:hAnsi="Arial" w:cs="Arial"/>
                <w:sz w:val="22"/>
                <w:szCs w:val="22"/>
              </w:rPr>
            </w:pPr>
            <w:r>
              <w:rPr>
                <w:rFonts w:ascii="Arial" w:hAnsi="Arial" w:cs="Arial"/>
                <w:sz w:val="22"/>
                <w:szCs w:val="22"/>
              </w:rPr>
              <w:t xml:space="preserve">Competenze italiano Morolo </w:t>
            </w:r>
            <w:r w:rsidRPr="00C2263B">
              <w:rPr>
                <w:rFonts w:ascii="Arial" w:hAnsi="Arial" w:cs="Arial"/>
                <w:sz w:val="22"/>
                <w:szCs w:val="22"/>
              </w:rPr>
              <w:t xml:space="preserve">– Prim. Morolo </w:t>
            </w:r>
            <w:proofErr w:type="spellStart"/>
            <w:r w:rsidRPr="00C2263B">
              <w:rPr>
                <w:rFonts w:ascii="Arial" w:hAnsi="Arial" w:cs="Arial"/>
                <w:sz w:val="22"/>
                <w:szCs w:val="22"/>
              </w:rPr>
              <w:t>Cerquotti</w:t>
            </w:r>
            <w:proofErr w:type="spellEnd"/>
          </w:p>
        </w:tc>
        <w:tc>
          <w:tcPr>
            <w:tcW w:w="1560" w:type="dxa"/>
            <w:tcBorders>
              <w:top w:val="single" w:sz="4" w:space="0" w:color="auto"/>
              <w:left w:val="single" w:sz="4" w:space="0" w:color="000000"/>
              <w:bottom w:val="single" w:sz="4" w:space="0" w:color="auto"/>
              <w:right w:val="single" w:sz="4" w:space="0" w:color="auto"/>
            </w:tcBorders>
          </w:tcPr>
          <w:p w14:paraId="219EC8E6" w14:textId="77777777" w:rsidR="00A66D6F" w:rsidRPr="00E02811" w:rsidRDefault="00A66D6F" w:rsidP="00A66D6F">
            <w:pPr>
              <w:rPr>
                <w:sz w:val="24"/>
                <w:szCs w:val="24"/>
              </w:rPr>
            </w:pPr>
          </w:p>
        </w:tc>
        <w:tc>
          <w:tcPr>
            <w:tcW w:w="1275" w:type="dxa"/>
            <w:tcBorders>
              <w:top w:val="single" w:sz="4" w:space="0" w:color="auto"/>
              <w:left w:val="single" w:sz="4" w:space="0" w:color="000000"/>
              <w:bottom w:val="single" w:sz="4" w:space="0" w:color="auto"/>
              <w:right w:val="single" w:sz="4" w:space="0" w:color="auto"/>
            </w:tcBorders>
          </w:tcPr>
          <w:p w14:paraId="638DE490" w14:textId="77777777" w:rsidR="00A66D6F" w:rsidRPr="00E02811" w:rsidRDefault="00A66D6F" w:rsidP="00A66D6F">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5864D51" w14:textId="77777777" w:rsidR="00A66D6F" w:rsidRDefault="00A66D6F" w:rsidP="00A66D6F">
            <w:pPr>
              <w:jc w:val="center"/>
              <w:rPr>
                <w:rFonts w:asciiTheme="minorHAnsi" w:hAnsiTheme="minorHAnsi"/>
                <w: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C50F093" w14:textId="77777777" w:rsidR="00A66D6F" w:rsidRPr="00597920" w:rsidRDefault="00A66D6F" w:rsidP="00A66D6F">
            <w:pPr>
              <w:jc w:val="center"/>
              <w:rPr>
                <w:rFonts w:asciiTheme="minorHAnsi" w:hAnsiTheme="minorHAnsi"/>
                <w:i/>
                <w:sz w:val="22"/>
                <w:szCs w:val="22"/>
              </w:rPr>
            </w:pPr>
          </w:p>
        </w:tc>
      </w:tr>
      <w:tr w:rsidR="00A66D6F" w14:paraId="13816421" w14:textId="77777777" w:rsidTr="00AA2932">
        <w:trPr>
          <w:trHeight w:val="385"/>
        </w:trPr>
        <w:tc>
          <w:tcPr>
            <w:tcW w:w="4177" w:type="dxa"/>
            <w:tcBorders>
              <w:top w:val="single" w:sz="4" w:space="0" w:color="auto"/>
              <w:left w:val="single" w:sz="4" w:space="0" w:color="auto"/>
              <w:bottom w:val="single" w:sz="4" w:space="0" w:color="auto"/>
              <w:right w:val="nil"/>
            </w:tcBorders>
          </w:tcPr>
          <w:p w14:paraId="2ACECC8E" w14:textId="32D0AC6A" w:rsidR="00A66D6F" w:rsidRDefault="00A66D6F" w:rsidP="00A66D6F">
            <w:pPr>
              <w:suppressAutoHyphens/>
              <w:jc w:val="both"/>
              <w:rPr>
                <w:rFonts w:ascii="Arial" w:hAnsi="Arial" w:cs="Arial"/>
                <w:sz w:val="22"/>
                <w:szCs w:val="22"/>
              </w:rPr>
            </w:pPr>
            <w:r>
              <w:rPr>
                <w:rFonts w:ascii="Arial" w:hAnsi="Arial" w:cs="Arial"/>
                <w:sz w:val="22"/>
                <w:szCs w:val="22"/>
              </w:rPr>
              <w:t xml:space="preserve">Competenze italiano Patrica – </w:t>
            </w:r>
            <w:r w:rsidRPr="00E30356">
              <w:rPr>
                <w:rFonts w:ascii="Arial" w:hAnsi="Arial" w:cs="Arial"/>
                <w:sz w:val="22"/>
                <w:szCs w:val="22"/>
              </w:rPr>
              <w:t>Primaria Patrica</w:t>
            </w:r>
          </w:p>
        </w:tc>
        <w:tc>
          <w:tcPr>
            <w:tcW w:w="1560" w:type="dxa"/>
            <w:tcBorders>
              <w:top w:val="single" w:sz="4" w:space="0" w:color="auto"/>
              <w:left w:val="single" w:sz="4" w:space="0" w:color="000000"/>
              <w:bottom w:val="single" w:sz="4" w:space="0" w:color="auto"/>
              <w:right w:val="single" w:sz="4" w:space="0" w:color="auto"/>
            </w:tcBorders>
          </w:tcPr>
          <w:p w14:paraId="5A8A3FBF" w14:textId="77777777" w:rsidR="00A66D6F" w:rsidRPr="00E02811" w:rsidRDefault="00A66D6F" w:rsidP="00A66D6F">
            <w:pPr>
              <w:rPr>
                <w:sz w:val="24"/>
                <w:szCs w:val="24"/>
              </w:rPr>
            </w:pPr>
          </w:p>
        </w:tc>
        <w:tc>
          <w:tcPr>
            <w:tcW w:w="1275" w:type="dxa"/>
            <w:tcBorders>
              <w:top w:val="single" w:sz="4" w:space="0" w:color="auto"/>
              <w:left w:val="single" w:sz="4" w:space="0" w:color="000000"/>
              <w:bottom w:val="single" w:sz="4" w:space="0" w:color="auto"/>
              <w:right w:val="single" w:sz="4" w:space="0" w:color="auto"/>
            </w:tcBorders>
          </w:tcPr>
          <w:p w14:paraId="04BC6C44" w14:textId="77777777" w:rsidR="00A66D6F" w:rsidRPr="00E02811" w:rsidRDefault="00A66D6F" w:rsidP="00A66D6F">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B921311" w14:textId="77777777" w:rsidR="00A66D6F" w:rsidRDefault="00A66D6F" w:rsidP="00A66D6F">
            <w:pPr>
              <w:jc w:val="center"/>
              <w:rPr>
                <w:rFonts w:asciiTheme="minorHAnsi" w:hAnsiTheme="minorHAnsi"/>
                <w: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DF24D04" w14:textId="77777777" w:rsidR="00A66D6F" w:rsidRPr="00597920" w:rsidRDefault="00A66D6F" w:rsidP="00A66D6F">
            <w:pPr>
              <w:jc w:val="center"/>
              <w:rPr>
                <w:rFonts w:asciiTheme="minorHAnsi" w:hAnsiTheme="minorHAnsi"/>
                <w:i/>
                <w:sz w:val="22"/>
                <w:szCs w:val="22"/>
              </w:rPr>
            </w:pPr>
          </w:p>
        </w:tc>
      </w:tr>
      <w:tr w:rsidR="00A66D6F" w14:paraId="5A76DEF2" w14:textId="77777777" w:rsidTr="00AA2932">
        <w:trPr>
          <w:trHeight w:val="385"/>
        </w:trPr>
        <w:tc>
          <w:tcPr>
            <w:tcW w:w="4177" w:type="dxa"/>
            <w:tcBorders>
              <w:top w:val="single" w:sz="4" w:space="0" w:color="auto"/>
              <w:left w:val="single" w:sz="4" w:space="0" w:color="auto"/>
              <w:bottom w:val="single" w:sz="4" w:space="0" w:color="auto"/>
              <w:right w:val="nil"/>
            </w:tcBorders>
          </w:tcPr>
          <w:p w14:paraId="0A7332F5" w14:textId="77777777" w:rsidR="00A66D6F" w:rsidRDefault="00A66D6F" w:rsidP="00A66D6F">
            <w:pPr>
              <w:autoSpaceDE w:val="0"/>
              <w:autoSpaceDN w:val="0"/>
              <w:adjustRightInd w:val="0"/>
              <w:rPr>
                <w:rFonts w:ascii="Arial" w:hAnsi="Arial" w:cs="Arial"/>
                <w:sz w:val="22"/>
                <w:szCs w:val="22"/>
              </w:rPr>
            </w:pPr>
            <w:r>
              <w:rPr>
                <w:rFonts w:ascii="Arial" w:hAnsi="Arial" w:cs="Arial"/>
                <w:sz w:val="22"/>
                <w:szCs w:val="22"/>
              </w:rPr>
              <w:t>Potenziamo le competenze di</w:t>
            </w:r>
          </w:p>
          <w:p w14:paraId="35D87DE1" w14:textId="00768952" w:rsidR="00A66D6F" w:rsidRDefault="00A66D6F" w:rsidP="00A66D6F">
            <w:pPr>
              <w:autoSpaceDE w:val="0"/>
              <w:autoSpaceDN w:val="0"/>
              <w:adjustRightInd w:val="0"/>
              <w:rPr>
                <w:rFonts w:ascii="Arial" w:hAnsi="Arial" w:cs="Arial"/>
                <w:sz w:val="22"/>
                <w:szCs w:val="22"/>
              </w:rPr>
            </w:pPr>
            <w:r>
              <w:rPr>
                <w:rFonts w:ascii="Arial" w:hAnsi="Arial" w:cs="Arial"/>
                <w:sz w:val="22"/>
                <w:szCs w:val="22"/>
              </w:rPr>
              <w:t xml:space="preserve">matematica! </w:t>
            </w:r>
            <w:r w:rsidRPr="00E30356">
              <w:rPr>
                <w:rFonts w:ascii="Arial" w:hAnsi="Arial" w:cs="Arial"/>
                <w:sz w:val="22"/>
                <w:szCs w:val="22"/>
              </w:rPr>
              <w:t>Primaria Supino</w:t>
            </w:r>
            <w:r>
              <w:rPr>
                <w:rFonts w:ascii="Arial" w:hAnsi="Arial" w:cs="Arial"/>
                <w:sz w:val="22"/>
                <w:szCs w:val="22"/>
              </w:rPr>
              <w:t xml:space="preserve"> </w:t>
            </w:r>
          </w:p>
        </w:tc>
        <w:tc>
          <w:tcPr>
            <w:tcW w:w="1560" w:type="dxa"/>
            <w:tcBorders>
              <w:top w:val="single" w:sz="4" w:space="0" w:color="auto"/>
              <w:left w:val="single" w:sz="4" w:space="0" w:color="000000"/>
              <w:bottom w:val="single" w:sz="4" w:space="0" w:color="auto"/>
              <w:right w:val="single" w:sz="4" w:space="0" w:color="auto"/>
            </w:tcBorders>
          </w:tcPr>
          <w:p w14:paraId="4D61F3C2" w14:textId="77777777" w:rsidR="00A66D6F" w:rsidRPr="00E02811" w:rsidRDefault="00A66D6F" w:rsidP="00A66D6F">
            <w:pPr>
              <w:rPr>
                <w:sz w:val="24"/>
                <w:szCs w:val="24"/>
              </w:rPr>
            </w:pPr>
          </w:p>
        </w:tc>
        <w:tc>
          <w:tcPr>
            <w:tcW w:w="1275" w:type="dxa"/>
            <w:tcBorders>
              <w:top w:val="single" w:sz="4" w:space="0" w:color="auto"/>
              <w:left w:val="single" w:sz="4" w:space="0" w:color="000000"/>
              <w:bottom w:val="single" w:sz="4" w:space="0" w:color="auto"/>
              <w:right w:val="single" w:sz="4" w:space="0" w:color="auto"/>
            </w:tcBorders>
          </w:tcPr>
          <w:p w14:paraId="41D13D35" w14:textId="77777777" w:rsidR="00A66D6F" w:rsidRPr="00E02811" w:rsidRDefault="00A66D6F" w:rsidP="00A66D6F">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325EB08" w14:textId="77777777" w:rsidR="00A66D6F" w:rsidRDefault="00A66D6F" w:rsidP="00A66D6F">
            <w:pPr>
              <w:jc w:val="center"/>
              <w:rPr>
                <w:rFonts w:asciiTheme="minorHAnsi" w:hAnsiTheme="minorHAnsi"/>
                <w: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0B63E0A" w14:textId="77777777" w:rsidR="00A66D6F" w:rsidRPr="00597920" w:rsidRDefault="00A66D6F" w:rsidP="00A66D6F">
            <w:pPr>
              <w:jc w:val="center"/>
              <w:rPr>
                <w:rFonts w:asciiTheme="minorHAnsi" w:hAnsiTheme="minorHAnsi"/>
                <w:i/>
                <w:sz w:val="22"/>
                <w:szCs w:val="22"/>
              </w:rPr>
            </w:pPr>
          </w:p>
        </w:tc>
      </w:tr>
      <w:tr w:rsidR="00A66D6F" w14:paraId="24DE2AB4" w14:textId="77777777" w:rsidTr="00AA2932">
        <w:trPr>
          <w:trHeight w:val="385"/>
        </w:trPr>
        <w:tc>
          <w:tcPr>
            <w:tcW w:w="4177" w:type="dxa"/>
            <w:tcBorders>
              <w:top w:val="single" w:sz="4" w:space="0" w:color="auto"/>
              <w:left w:val="single" w:sz="4" w:space="0" w:color="auto"/>
              <w:bottom w:val="single" w:sz="4" w:space="0" w:color="auto"/>
              <w:right w:val="nil"/>
            </w:tcBorders>
          </w:tcPr>
          <w:p w14:paraId="5E7EB7A0" w14:textId="77777777" w:rsidR="00A66D6F" w:rsidRDefault="00A66D6F" w:rsidP="00A66D6F">
            <w:pPr>
              <w:autoSpaceDE w:val="0"/>
              <w:autoSpaceDN w:val="0"/>
              <w:adjustRightInd w:val="0"/>
              <w:rPr>
                <w:rFonts w:ascii="Arial" w:hAnsi="Arial" w:cs="Arial"/>
                <w:sz w:val="22"/>
                <w:szCs w:val="22"/>
              </w:rPr>
            </w:pPr>
            <w:r>
              <w:rPr>
                <w:rFonts w:ascii="Arial" w:hAnsi="Arial" w:cs="Arial"/>
                <w:sz w:val="22"/>
                <w:szCs w:val="22"/>
              </w:rPr>
              <w:t>Potenziamo le competenze di</w:t>
            </w:r>
          </w:p>
          <w:p w14:paraId="4CE21EF0" w14:textId="3E574EBE" w:rsidR="00A66D6F" w:rsidRDefault="00A66D6F" w:rsidP="00A66D6F">
            <w:pPr>
              <w:autoSpaceDE w:val="0"/>
              <w:autoSpaceDN w:val="0"/>
              <w:adjustRightInd w:val="0"/>
              <w:rPr>
                <w:rFonts w:ascii="Arial" w:hAnsi="Arial" w:cs="Arial"/>
                <w:sz w:val="22"/>
                <w:szCs w:val="22"/>
              </w:rPr>
            </w:pPr>
            <w:r w:rsidRPr="00E30356">
              <w:rPr>
                <w:rFonts w:ascii="Arial" w:hAnsi="Arial" w:cs="Arial"/>
                <w:sz w:val="22"/>
                <w:szCs w:val="22"/>
              </w:rPr>
              <w:t>matematica Patrica</w:t>
            </w:r>
            <w:proofErr w:type="gramStart"/>
            <w:r w:rsidRPr="00E30356">
              <w:rPr>
                <w:rFonts w:ascii="Arial" w:hAnsi="Arial" w:cs="Arial"/>
                <w:sz w:val="22"/>
                <w:szCs w:val="22"/>
              </w:rPr>
              <w:t>-  Primaria</w:t>
            </w:r>
            <w:proofErr w:type="gramEnd"/>
            <w:r w:rsidRPr="00E30356">
              <w:rPr>
                <w:rFonts w:ascii="Arial" w:hAnsi="Arial" w:cs="Arial"/>
                <w:sz w:val="22"/>
                <w:szCs w:val="22"/>
              </w:rPr>
              <w:t xml:space="preserve"> Patrica</w:t>
            </w:r>
          </w:p>
        </w:tc>
        <w:tc>
          <w:tcPr>
            <w:tcW w:w="1560" w:type="dxa"/>
            <w:tcBorders>
              <w:top w:val="single" w:sz="4" w:space="0" w:color="auto"/>
              <w:left w:val="single" w:sz="4" w:space="0" w:color="000000"/>
              <w:bottom w:val="single" w:sz="4" w:space="0" w:color="auto"/>
              <w:right w:val="single" w:sz="4" w:space="0" w:color="auto"/>
            </w:tcBorders>
          </w:tcPr>
          <w:p w14:paraId="19C9B36F" w14:textId="77777777" w:rsidR="00A66D6F" w:rsidRPr="00E02811" w:rsidRDefault="00A66D6F" w:rsidP="00A66D6F">
            <w:pPr>
              <w:rPr>
                <w:sz w:val="24"/>
                <w:szCs w:val="24"/>
              </w:rPr>
            </w:pPr>
          </w:p>
        </w:tc>
        <w:tc>
          <w:tcPr>
            <w:tcW w:w="1275" w:type="dxa"/>
            <w:tcBorders>
              <w:top w:val="single" w:sz="4" w:space="0" w:color="auto"/>
              <w:left w:val="single" w:sz="4" w:space="0" w:color="000000"/>
              <w:bottom w:val="single" w:sz="4" w:space="0" w:color="auto"/>
              <w:right w:val="single" w:sz="4" w:space="0" w:color="auto"/>
            </w:tcBorders>
          </w:tcPr>
          <w:p w14:paraId="69F55F6C" w14:textId="77777777" w:rsidR="00A66D6F" w:rsidRPr="00E02811" w:rsidRDefault="00A66D6F" w:rsidP="00A66D6F">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55A919F" w14:textId="77777777" w:rsidR="00A66D6F" w:rsidRDefault="00A66D6F" w:rsidP="00A66D6F">
            <w:pPr>
              <w:jc w:val="center"/>
              <w:rPr>
                <w:rFonts w:asciiTheme="minorHAnsi" w:hAnsiTheme="minorHAnsi"/>
                <w: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E913D00" w14:textId="77777777" w:rsidR="00A66D6F" w:rsidRPr="00597920" w:rsidRDefault="00A66D6F" w:rsidP="00A66D6F">
            <w:pPr>
              <w:jc w:val="center"/>
              <w:rPr>
                <w:rFonts w:asciiTheme="minorHAnsi" w:hAnsiTheme="minorHAnsi"/>
                <w:i/>
                <w:sz w:val="22"/>
                <w:szCs w:val="22"/>
              </w:rPr>
            </w:pPr>
          </w:p>
        </w:tc>
      </w:tr>
      <w:tr w:rsidR="00A66D6F" w14:paraId="14C2E3DF" w14:textId="77777777" w:rsidTr="00AA2932">
        <w:trPr>
          <w:trHeight w:val="385"/>
        </w:trPr>
        <w:tc>
          <w:tcPr>
            <w:tcW w:w="4177" w:type="dxa"/>
            <w:tcBorders>
              <w:top w:val="single" w:sz="4" w:space="0" w:color="auto"/>
              <w:left w:val="single" w:sz="4" w:space="0" w:color="auto"/>
              <w:bottom w:val="single" w:sz="4" w:space="0" w:color="auto"/>
              <w:right w:val="nil"/>
            </w:tcBorders>
          </w:tcPr>
          <w:p w14:paraId="36749741" w14:textId="77777777" w:rsidR="00A66D6F" w:rsidRDefault="00A66D6F" w:rsidP="00A66D6F">
            <w:pPr>
              <w:autoSpaceDE w:val="0"/>
              <w:autoSpaceDN w:val="0"/>
              <w:adjustRightInd w:val="0"/>
              <w:rPr>
                <w:rFonts w:ascii="Arial" w:hAnsi="Arial" w:cs="Arial"/>
                <w:sz w:val="22"/>
                <w:szCs w:val="22"/>
              </w:rPr>
            </w:pPr>
            <w:r>
              <w:rPr>
                <w:rFonts w:ascii="Arial" w:hAnsi="Arial" w:cs="Arial"/>
                <w:sz w:val="22"/>
                <w:szCs w:val="22"/>
              </w:rPr>
              <w:t>Potenziamo la matematica</w:t>
            </w:r>
          </w:p>
          <w:p w14:paraId="72B8B4D1" w14:textId="31DB765A" w:rsidR="00A66D6F" w:rsidRDefault="00A66D6F" w:rsidP="00A66D6F">
            <w:pPr>
              <w:autoSpaceDE w:val="0"/>
              <w:autoSpaceDN w:val="0"/>
              <w:adjustRightInd w:val="0"/>
              <w:rPr>
                <w:rFonts w:ascii="Arial" w:hAnsi="Arial" w:cs="Arial"/>
                <w:sz w:val="22"/>
                <w:szCs w:val="22"/>
              </w:rPr>
            </w:pPr>
            <w:r>
              <w:rPr>
                <w:rFonts w:ascii="Arial" w:hAnsi="Arial" w:cs="Arial"/>
                <w:sz w:val="22"/>
                <w:szCs w:val="22"/>
              </w:rPr>
              <w:t xml:space="preserve">Morolo! Primaria </w:t>
            </w:r>
            <w:r w:rsidRPr="00E30356">
              <w:rPr>
                <w:rFonts w:ascii="Arial" w:hAnsi="Arial" w:cs="Arial"/>
                <w:sz w:val="22"/>
                <w:szCs w:val="22"/>
              </w:rPr>
              <w:t xml:space="preserve">Morolo </w:t>
            </w:r>
            <w:proofErr w:type="spellStart"/>
            <w:r w:rsidRPr="00E30356">
              <w:rPr>
                <w:rFonts w:ascii="Arial" w:hAnsi="Arial" w:cs="Arial"/>
                <w:sz w:val="22"/>
                <w:szCs w:val="22"/>
              </w:rPr>
              <w:t>Cerquotti</w:t>
            </w:r>
            <w:proofErr w:type="spellEnd"/>
          </w:p>
        </w:tc>
        <w:tc>
          <w:tcPr>
            <w:tcW w:w="1560" w:type="dxa"/>
            <w:tcBorders>
              <w:top w:val="single" w:sz="4" w:space="0" w:color="auto"/>
              <w:left w:val="single" w:sz="4" w:space="0" w:color="000000"/>
              <w:bottom w:val="single" w:sz="4" w:space="0" w:color="auto"/>
              <w:right w:val="single" w:sz="4" w:space="0" w:color="auto"/>
            </w:tcBorders>
          </w:tcPr>
          <w:p w14:paraId="32FDB2AF" w14:textId="77777777" w:rsidR="00A66D6F" w:rsidRPr="00E02811" w:rsidRDefault="00A66D6F" w:rsidP="00A66D6F">
            <w:pPr>
              <w:rPr>
                <w:sz w:val="24"/>
                <w:szCs w:val="24"/>
              </w:rPr>
            </w:pPr>
          </w:p>
        </w:tc>
        <w:tc>
          <w:tcPr>
            <w:tcW w:w="1275" w:type="dxa"/>
            <w:tcBorders>
              <w:top w:val="single" w:sz="4" w:space="0" w:color="auto"/>
              <w:left w:val="single" w:sz="4" w:space="0" w:color="000000"/>
              <w:bottom w:val="single" w:sz="4" w:space="0" w:color="auto"/>
              <w:right w:val="single" w:sz="4" w:space="0" w:color="auto"/>
            </w:tcBorders>
          </w:tcPr>
          <w:p w14:paraId="49BCA7AF" w14:textId="77777777" w:rsidR="00A66D6F" w:rsidRPr="00E02811" w:rsidRDefault="00A66D6F" w:rsidP="00A66D6F">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579C2AF" w14:textId="77777777" w:rsidR="00A66D6F" w:rsidRDefault="00A66D6F" w:rsidP="00A66D6F">
            <w:pPr>
              <w:jc w:val="center"/>
              <w:rPr>
                <w:rFonts w:asciiTheme="minorHAnsi" w:hAnsiTheme="minorHAnsi"/>
                <w: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B2E92D0" w14:textId="77777777" w:rsidR="00A66D6F" w:rsidRPr="00597920" w:rsidRDefault="00A66D6F" w:rsidP="00A66D6F">
            <w:pPr>
              <w:jc w:val="center"/>
              <w:rPr>
                <w:rFonts w:asciiTheme="minorHAnsi" w:hAnsiTheme="minorHAnsi"/>
                <w:i/>
                <w:sz w:val="22"/>
                <w:szCs w:val="22"/>
              </w:rPr>
            </w:pPr>
          </w:p>
        </w:tc>
      </w:tr>
      <w:tr w:rsidR="00A66D6F" w14:paraId="4B3B8808" w14:textId="77777777" w:rsidTr="00AA2932">
        <w:trPr>
          <w:trHeight w:val="385"/>
        </w:trPr>
        <w:tc>
          <w:tcPr>
            <w:tcW w:w="4177" w:type="dxa"/>
            <w:tcBorders>
              <w:top w:val="single" w:sz="4" w:space="0" w:color="auto"/>
              <w:left w:val="single" w:sz="4" w:space="0" w:color="auto"/>
              <w:bottom w:val="single" w:sz="4" w:space="0" w:color="auto"/>
              <w:right w:val="nil"/>
            </w:tcBorders>
          </w:tcPr>
          <w:p w14:paraId="179DC589" w14:textId="4B581716" w:rsidR="00A66D6F" w:rsidRPr="00D927A4" w:rsidRDefault="00A66D6F" w:rsidP="00A66D6F">
            <w:pPr>
              <w:autoSpaceDE w:val="0"/>
              <w:autoSpaceDN w:val="0"/>
              <w:adjustRightInd w:val="0"/>
              <w:rPr>
                <w:rFonts w:ascii="Arial" w:hAnsi="Arial" w:cs="Arial"/>
                <w:sz w:val="22"/>
                <w:szCs w:val="22"/>
              </w:rPr>
            </w:pPr>
            <w:r w:rsidRPr="00D927A4">
              <w:rPr>
                <w:rFonts w:ascii="Arial" w:hAnsi="Arial" w:cs="Arial"/>
                <w:sz w:val="22"/>
                <w:szCs w:val="22"/>
              </w:rPr>
              <w:t xml:space="preserve">Potenziamo le </w:t>
            </w:r>
            <w:r w:rsidRPr="00E30356">
              <w:rPr>
                <w:rFonts w:ascii="Arial" w:hAnsi="Arial" w:cs="Arial"/>
                <w:sz w:val="22"/>
                <w:szCs w:val="22"/>
              </w:rPr>
              <w:t>scienze Patrica – Primaria Patrica</w:t>
            </w:r>
          </w:p>
        </w:tc>
        <w:tc>
          <w:tcPr>
            <w:tcW w:w="1560" w:type="dxa"/>
            <w:tcBorders>
              <w:top w:val="single" w:sz="4" w:space="0" w:color="auto"/>
              <w:left w:val="single" w:sz="4" w:space="0" w:color="000000"/>
              <w:bottom w:val="single" w:sz="4" w:space="0" w:color="auto"/>
              <w:right w:val="single" w:sz="4" w:space="0" w:color="auto"/>
            </w:tcBorders>
          </w:tcPr>
          <w:p w14:paraId="1AAFD3BE" w14:textId="77777777" w:rsidR="00A66D6F" w:rsidRPr="00E02811" w:rsidRDefault="00A66D6F" w:rsidP="00A66D6F">
            <w:pPr>
              <w:rPr>
                <w:sz w:val="24"/>
                <w:szCs w:val="24"/>
              </w:rPr>
            </w:pPr>
          </w:p>
        </w:tc>
        <w:tc>
          <w:tcPr>
            <w:tcW w:w="1275" w:type="dxa"/>
            <w:tcBorders>
              <w:top w:val="single" w:sz="4" w:space="0" w:color="auto"/>
              <w:left w:val="single" w:sz="4" w:space="0" w:color="000000"/>
              <w:bottom w:val="single" w:sz="4" w:space="0" w:color="auto"/>
              <w:right w:val="single" w:sz="4" w:space="0" w:color="auto"/>
            </w:tcBorders>
          </w:tcPr>
          <w:p w14:paraId="665AD1A0" w14:textId="77777777" w:rsidR="00A66D6F" w:rsidRPr="00E02811" w:rsidRDefault="00A66D6F" w:rsidP="00A66D6F">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528CA68" w14:textId="77777777" w:rsidR="00A66D6F" w:rsidRDefault="00A66D6F" w:rsidP="00A66D6F">
            <w:pPr>
              <w:jc w:val="center"/>
              <w:rPr>
                <w:rFonts w:asciiTheme="minorHAnsi" w:hAnsiTheme="minorHAnsi"/>
                <w: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8E9C51B" w14:textId="77777777" w:rsidR="00A66D6F" w:rsidRPr="00597920" w:rsidRDefault="00A66D6F" w:rsidP="00A66D6F">
            <w:pPr>
              <w:jc w:val="center"/>
              <w:rPr>
                <w:rFonts w:asciiTheme="minorHAnsi" w:hAnsiTheme="minorHAnsi"/>
                <w:i/>
                <w:sz w:val="22"/>
                <w:szCs w:val="22"/>
              </w:rPr>
            </w:pPr>
          </w:p>
        </w:tc>
      </w:tr>
      <w:tr w:rsidR="00A66D6F" w14:paraId="12944E9D" w14:textId="77777777" w:rsidTr="00AA2932">
        <w:trPr>
          <w:trHeight w:val="385"/>
        </w:trPr>
        <w:tc>
          <w:tcPr>
            <w:tcW w:w="4177" w:type="dxa"/>
            <w:tcBorders>
              <w:top w:val="single" w:sz="4" w:space="0" w:color="auto"/>
              <w:left w:val="single" w:sz="4" w:space="0" w:color="auto"/>
              <w:bottom w:val="single" w:sz="4" w:space="0" w:color="auto"/>
              <w:right w:val="nil"/>
            </w:tcBorders>
          </w:tcPr>
          <w:p w14:paraId="0D13D59F" w14:textId="0D7A9045" w:rsidR="00A66D6F" w:rsidRDefault="00A66D6F" w:rsidP="00A66D6F">
            <w:pPr>
              <w:autoSpaceDE w:val="0"/>
              <w:autoSpaceDN w:val="0"/>
              <w:adjustRightInd w:val="0"/>
              <w:rPr>
                <w:rFonts w:ascii="Arial" w:hAnsi="Arial" w:cs="Arial"/>
                <w:sz w:val="22"/>
                <w:szCs w:val="22"/>
              </w:rPr>
            </w:pPr>
            <w:r>
              <w:rPr>
                <w:rFonts w:ascii="Arial" w:hAnsi="Arial" w:cs="Arial"/>
                <w:sz w:val="22"/>
                <w:szCs w:val="22"/>
              </w:rPr>
              <w:t xml:space="preserve">Potenziamo le scienze </w:t>
            </w:r>
            <w:r w:rsidRPr="0050609F">
              <w:rPr>
                <w:rFonts w:ascii="Arial" w:hAnsi="Arial" w:cs="Arial"/>
                <w:sz w:val="22"/>
                <w:szCs w:val="22"/>
              </w:rPr>
              <w:t>Supino – Primaria Supino</w:t>
            </w:r>
          </w:p>
        </w:tc>
        <w:tc>
          <w:tcPr>
            <w:tcW w:w="1560" w:type="dxa"/>
            <w:tcBorders>
              <w:top w:val="single" w:sz="4" w:space="0" w:color="auto"/>
              <w:left w:val="single" w:sz="4" w:space="0" w:color="000000"/>
              <w:bottom w:val="single" w:sz="4" w:space="0" w:color="auto"/>
              <w:right w:val="single" w:sz="4" w:space="0" w:color="auto"/>
            </w:tcBorders>
          </w:tcPr>
          <w:p w14:paraId="4CF6E22B" w14:textId="77777777" w:rsidR="00A66D6F" w:rsidRPr="00E02811" w:rsidRDefault="00A66D6F" w:rsidP="00A66D6F">
            <w:pPr>
              <w:rPr>
                <w:sz w:val="24"/>
                <w:szCs w:val="24"/>
              </w:rPr>
            </w:pPr>
          </w:p>
        </w:tc>
        <w:tc>
          <w:tcPr>
            <w:tcW w:w="1275" w:type="dxa"/>
            <w:tcBorders>
              <w:top w:val="single" w:sz="4" w:space="0" w:color="auto"/>
              <w:left w:val="single" w:sz="4" w:space="0" w:color="000000"/>
              <w:bottom w:val="single" w:sz="4" w:space="0" w:color="auto"/>
              <w:right w:val="single" w:sz="4" w:space="0" w:color="auto"/>
            </w:tcBorders>
          </w:tcPr>
          <w:p w14:paraId="364F684F" w14:textId="77777777" w:rsidR="00A66D6F" w:rsidRPr="00E02811" w:rsidRDefault="00A66D6F" w:rsidP="00A66D6F">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F616CA1" w14:textId="77777777" w:rsidR="00A66D6F" w:rsidRDefault="00A66D6F" w:rsidP="00A66D6F">
            <w:pPr>
              <w:jc w:val="center"/>
              <w:rPr>
                <w:rFonts w:asciiTheme="minorHAnsi" w:hAnsiTheme="minorHAnsi"/>
                <w: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7910C5D" w14:textId="77777777" w:rsidR="00A66D6F" w:rsidRPr="00597920" w:rsidRDefault="00A66D6F" w:rsidP="00A66D6F">
            <w:pPr>
              <w:jc w:val="center"/>
              <w:rPr>
                <w:rFonts w:asciiTheme="minorHAnsi" w:hAnsiTheme="minorHAnsi"/>
                <w:i/>
                <w:sz w:val="22"/>
                <w:szCs w:val="22"/>
              </w:rPr>
            </w:pPr>
          </w:p>
        </w:tc>
      </w:tr>
      <w:tr w:rsidR="00A66D6F" w14:paraId="0E16E092" w14:textId="77777777" w:rsidTr="00AA2932">
        <w:trPr>
          <w:trHeight w:val="385"/>
        </w:trPr>
        <w:tc>
          <w:tcPr>
            <w:tcW w:w="4177" w:type="dxa"/>
            <w:tcBorders>
              <w:top w:val="single" w:sz="4" w:space="0" w:color="auto"/>
              <w:left w:val="single" w:sz="4" w:space="0" w:color="auto"/>
              <w:bottom w:val="single" w:sz="4" w:space="0" w:color="auto"/>
              <w:right w:val="nil"/>
            </w:tcBorders>
          </w:tcPr>
          <w:p w14:paraId="3AD24CDD" w14:textId="1EB204B4" w:rsidR="00A66D6F" w:rsidRDefault="00A66D6F" w:rsidP="00A66D6F">
            <w:pPr>
              <w:autoSpaceDE w:val="0"/>
              <w:autoSpaceDN w:val="0"/>
              <w:adjustRightInd w:val="0"/>
              <w:rPr>
                <w:rFonts w:ascii="Arial" w:hAnsi="Arial" w:cs="Arial"/>
                <w:sz w:val="22"/>
                <w:szCs w:val="22"/>
              </w:rPr>
            </w:pPr>
            <w:r>
              <w:rPr>
                <w:rFonts w:ascii="Arial" w:hAnsi="Arial" w:cs="Arial"/>
                <w:sz w:val="22"/>
                <w:szCs w:val="22"/>
              </w:rPr>
              <w:t xml:space="preserve">Potenziamo le scienze </w:t>
            </w:r>
            <w:r w:rsidRPr="0050609F">
              <w:rPr>
                <w:rFonts w:ascii="Arial" w:hAnsi="Arial" w:cs="Arial"/>
                <w:sz w:val="22"/>
                <w:szCs w:val="22"/>
              </w:rPr>
              <w:t>Morolo Capoluogo</w:t>
            </w:r>
          </w:p>
        </w:tc>
        <w:tc>
          <w:tcPr>
            <w:tcW w:w="1560" w:type="dxa"/>
            <w:tcBorders>
              <w:top w:val="single" w:sz="4" w:space="0" w:color="auto"/>
              <w:left w:val="single" w:sz="4" w:space="0" w:color="000000"/>
              <w:bottom w:val="single" w:sz="4" w:space="0" w:color="auto"/>
              <w:right w:val="single" w:sz="4" w:space="0" w:color="auto"/>
            </w:tcBorders>
          </w:tcPr>
          <w:p w14:paraId="30DBA00A" w14:textId="77777777" w:rsidR="00A66D6F" w:rsidRPr="00E02811" w:rsidRDefault="00A66D6F" w:rsidP="00A66D6F">
            <w:pPr>
              <w:rPr>
                <w:sz w:val="24"/>
                <w:szCs w:val="24"/>
              </w:rPr>
            </w:pPr>
          </w:p>
        </w:tc>
        <w:tc>
          <w:tcPr>
            <w:tcW w:w="1275" w:type="dxa"/>
            <w:tcBorders>
              <w:top w:val="single" w:sz="4" w:space="0" w:color="auto"/>
              <w:left w:val="single" w:sz="4" w:space="0" w:color="000000"/>
              <w:bottom w:val="single" w:sz="4" w:space="0" w:color="auto"/>
              <w:right w:val="single" w:sz="4" w:space="0" w:color="auto"/>
            </w:tcBorders>
          </w:tcPr>
          <w:p w14:paraId="74976CBB" w14:textId="77777777" w:rsidR="00A66D6F" w:rsidRPr="00E02811" w:rsidRDefault="00A66D6F" w:rsidP="00A66D6F">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0333E9D" w14:textId="77777777" w:rsidR="00A66D6F" w:rsidRDefault="00A66D6F" w:rsidP="00A66D6F">
            <w:pPr>
              <w:jc w:val="center"/>
              <w:rPr>
                <w:rFonts w:asciiTheme="minorHAnsi" w:hAnsiTheme="minorHAnsi"/>
                <w: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8F5F076" w14:textId="77777777" w:rsidR="00A66D6F" w:rsidRPr="00597920" w:rsidRDefault="00A66D6F" w:rsidP="00A66D6F">
            <w:pPr>
              <w:jc w:val="center"/>
              <w:rPr>
                <w:rFonts w:asciiTheme="minorHAnsi" w:hAnsiTheme="minorHAnsi"/>
                <w:i/>
                <w:sz w:val="22"/>
                <w:szCs w:val="22"/>
              </w:rPr>
            </w:pPr>
          </w:p>
        </w:tc>
      </w:tr>
    </w:tbl>
    <w:p w14:paraId="01EF287E" w14:textId="77777777" w:rsidR="006B052B" w:rsidRDefault="006B052B" w:rsidP="00CC7344">
      <w:pPr>
        <w:autoSpaceDE w:val="0"/>
        <w:jc w:val="both"/>
        <w:rPr>
          <w:rFonts w:ascii="Arial" w:hAnsi="Arial" w:cs="Arial"/>
          <w:sz w:val="18"/>
          <w:szCs w:val="18"/>
        </w:rPr>
      </w:pPr>
    </w:p>
    <w:p w14:paraId="24DBA552" w14:textId="77777777" w:rsidR="00CC7344" w:rsidRDefault="00CC7344" w:rsidP="00CC7344">
      <w:pPr>
        <w:autoSpaceDE w:val="0"/>
        <w:jc w:val="both"/>
        <w:rPr>
          <w:rFonts w:ascii="Arial" w:hAnsi="Arial" w:cs="Arial"/>
          <w:sz w:val="18"/>
          <w:szCs w:val="18"/>
        </w:rPr>
      </w:pPr>
    </w:p>
    <w:p w14:paraId="1F1F0DD9" w14:textId="7DB6227A" w:rsidR="00CC7344" w:rsidRPr="00A74F4F" w:rsidRDefault="00CC7344" w:rsidP="00CC7344">
      <w:pPr>
        <w:autoSpaceDE w:val="0"/>
        <w:jc w:val="center"/>
        <w:rPr>
          <w:rFonts w:ascii="Arial" w:hAnsi="Arial" w:cs="Arial"/>
          <w:b/>
          <w:i/>
          <w:sz w:val="18"/>
          <w:szCs w:val="18"/>
          <w:u w:val="single"/>
        </w:rPr>
      </w:pPr>
      <w:r>
        <w:rPr>
          <w:rFonts w:ascii="Arial" w:hAnsi="Arial" w:cs="Arial"/>
          <w:b/>
          <w:i/>
          <w:sz w:val="18"/>
          <w:szCs w:val="18"/>
          <w:u w:val="single"/>
        </w:rPr>
        <w:t xml:space="preserve">    (N.</w:t>
      </w:r>
      <w:r w:rsidRPr="00A74F4F">
        <w:rPr>
          <w:rFonts w:ascii="Arial" w:hAnsi="Arial" w:cs="Arial"/>
          <w:b/>
          <w:i/>
          <w:sz w:val="18"/>
          <w:szCs w:val="18"/>
          <w:u w:val="single"/>
        </w:rPr>
        <w:t>B.: BARRARE LA CASELLA DI SCELTA</w:t>
      </w:r>
      <w:r w:rsidR="006B052B">
        <w:rPr>
          <w:rFonts w:ascii="Arial" w:hAnsi="Arial" w:cs="Arial"/>
          <w:b/>
          <w:i/>
          <w:sz w:val="18"/>
          <w:szCs w:val="18"/>
          <w:u w:val="single"/>
        </w:rPr>
        <w:t xml:space="preserve"> RUOLO</w:t>
      </w:r>
      <w:r w:rsidRPr="00A74F4F">
        <w:rPr>
          <w:rFonts w:ascii="Arial" w:hAnsi="Arial" w:cs="Arial"/>
          <w:b/>
          <w:i/>
          <w:sz w:val="18"/>
          <w:szCs w:val="18"/>
          <w:u w:val="single"/>
        </w:rPr>
        <w:t xml:space="preserve"> PER PARTECIPARE</w:t>
      </w:r>
      <w:r>
        <w:rPr>
          <w:rFonts w:ascii="Arial" w:hAnsi="Arial" w:cs="Arial"/>
          <w:b/>
          <w:i/>
          <w:sz w:val="18"/>
          <w:szCs w:val="18"/>
          <w:u w:val="single"/>
        </w:rPr>
        <w:t xml:space="preserve"> – INSERIRE IL NUMERO DI PREFERENZA</w:t>
      </w:r>
      <w:r w:rsidR="006B052B">
        <w:rPr>
          <w:rFonts w:ascii="Arial" w:hAnsi="Arial" w:cs="Arial"/>
          <w:b/>
          <w:i/>
          <w:sz w:val="18"/>
          <w:szCs w:val="18"/>
          <w:u w:val="single"/>
        </w:rPr>
        <w:t xml:space="preserve"> IN CORRISPONDENZA DELLA SCELTA</w:t>
      </w:r>
      <w:r w:rsidRPr="00A74F4F">
        <w:rPr>
          <w:rFonts w:ascii="Arial" w:hAnsi="Arial" w:cs="Arial"/>
          <w:b/>
          <w:i/>
          <w:sz w:val="18"/>
          <w:szCs w:val="18"/>
          <w:u w:val="single"/>
        </w:rPr>
        <w:t>)</w:t>
      </w:r>
    </w:p>
    <w:p w14:paraId="0562FC1A" w14:textId="77777777" w:rsidR="00CC7344" w:rsidRDefault="00CC7344" w:rsidP="00CC7344">
      <w:pPr>
        <w:autoSpaceDE w:val="0"/>
        <w:jc w:val="both"/>
        <w:rPr>
          <w:rFonts w:ascii="Arial" w:hAnsi="Arial" w:cs="Arial"/>
          <w:sz w:val="18"/>
          <w:szCs w:val="18"/>
        </w:rPr>
      </w:pPr>
    </w:p>
    <w:p w14:paraId="416E22C0" w14:textId="77777777" w:rsidR="00CC7344" w:rsidRDefault="00CC7344" w:rsidP="00CC7344">
      <w:pPr>
        <w:autoSpaceDE w:val="0"/>
        <w:jc w:val="both"/>
        <w:rPr>
          <w:rFonts w:ascii="Arial" w:hAnsi="Arial" w:cs="Arial"/>
          <w:sz w:val="18"/>
          <w:szCs w:val="18"/>
          <w:lang w:eastAsia="ar-SA"/>
        </w:rPr>
      </w:pPr>
      <w:r>
        <w:rPr>
          <w:rFonts w:ascii="Arial" w:hAnsi="Arial" w:cs="Arial"/>
          <w:sz w:val="18"/>
          <w:szCs w:val="18"/>
        </w:rPr>
        <w:lastRenderedPageBreak/>
        <w:t>A tal fine, consapevole della responsabilità penale e della decadenza da eventuali benefici acquisiti</w:t>
      </w:r>
    </w:p>
    <w:p w14:paraId="3937E728" w14:textId="77777777" w:rsidR="00CC7344" w:rsidRDefault="00CC7344" w:rsidP="00CC7344">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30ABC758" w14:textId="02E51CDE" w:rsidR="00CC7344" w:rsidRDefault="00CC7344" w:rsidP="006B052B">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aver preso visione delle condizioni previste dal</w:t>
      </w:r>
      <w:r w:rsidR="00B061D5">
        <w:rPr>
          <w:rFonts w:ascii="Arial" w:hAnsi="Arial" w:cs="Arial"/>
          <w:sz w:val="18"/>
          <w:szCs w:val="18"/>
        </w:rPr>
        <w:t>l’Avviso</w:t>
      </w:r>
    </w:p>
    <w:p w14:paraId="1F823604" w14:textId="77777777" w:rsidR="00B061D5" w:rsidRDefault="00B061D5" w:rsidP="00B061D5">
      <w:pPr>
        <w:suppressAutoHyphens/>
        <w:autoSpaceDE w:val="0"/>
        <w:jc w:val="both"/>
        <w:rPr>
          <w:rFonts w:ascii="Arial" w:hAnsi="Arial" w:cs="Arial"/>
          <w:sz w:val="18"/>
          <w:szCs w:val="18"/>
        </w:rPr>
      </w:pPr>
    </w:p>
    <w:p w14:paraId="308E5362" w14:textId="77777777" w:rsidR="00B061D5" w:rsidRDefault="00B061D5" w:rsidP="00B061D5">
      <w:pPr>
        <w:suppressAutoHyphens/>
        <w:autoSpaceDE w:val="0"/>
        <w:jc w:val="both"/>
        <w:rPr>
          <w:rFonts w:ascii="Arial" w:hAnsi="Arial" w:cs="Arial"/>
          <w:sz w:val="18"/>
          <w:szCs w:val="18"/>
        </w:rPr>
      </w:pPr>
    </w:p>
    <w:p w14:paraId="25C926C8" w14:textId="77777777" w:rsidR="00B061D5" w:rsidRDefault="00B061D5" w:rsidP="00B061D5">
      <w:pPr>
        <w:suppressAutoHyphens/>
        <w:autoSpaceDE w:val="0"/>
        <w:jc w:val="both"/>
        <w:rPr>
          <w:rFonts w:ascii="Arial" w:hAnsi="Arial" w:cs="Arial"/>
          <w:sz w:val="18"/>
          <w:szCs w:val="18"/>
        </w:rPr>
      </w:pPr>
    </w:p>
    <w:p w14:paraId="5A36010D" w14:textId="77777777" w:rsidR="00B061D5" w:rsidRPr="00B061D5" w:rsidRDefault="00B061D5" w:rsidP="00B061D5">
      <w:pPr>
        <w:suppressAutoHyphens/>
        <w:autoSpaceDE w:val="0"/>
        <w:jc w:val="both"/>
        <w:rPr>
          <w:rFonts w:ascii="Arial" w:hAnsi="Arial" w:cs="Arial"/>
          <w:sz w:val="18"/>
          <w:szCs w:val="18"/>
        </w:rPr>
      </w:pPr>
    </w:p>
    <w:p w14:paraId="490B3E54" w14:textId="77777777" w:rsidR="00CC7344" w:rsidRDefault="00CC7344" w:rsidP="006B052B">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in godimento dei diritti politici</w:t>
      </w:r>
    </w:p>
    <w:p w14:paraId="4F6301AB" w14:textId="77777777" w:rsidR="00CC7344" w:rsidRDefault="00CC7344" w:rsidP="006B052B">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2443DF34" w14:textId="77777777" w:rsidR="00CC7344" w:rsidRPr="00F25812" w:rsidRDefault="00CC7344" w:rsidP="00CC7344">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14:paraId="5AD69ED0" w14:textId="77777777" w:rsidR="00CC7344" w:rsidRDefault="00CC7344" w:rsidP="006B052B">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w:t>
      </w:r>
      <w:proofErr w:type="gramStart"/>
      <w:r>
        <w:rPr>
          <w:rFonts w:ascii="Arial" w:hAnsi="Arial" w:cs="Arial"/>
          <w:sz w:val="18"/>
          <w:szCs w:val="18"/>
        </w:rPr>
        <w:t>pendenti :</w:t>
      </w:r>
      <w:proofErr w:type="gramEnd"/>
      <w:r>
        <w:rPr>
          <w:rFonts w:ascii="Arial" w:hAnsi="Arial" w:cs="Arial"/>
          <w:sz w:val="18"/>
          <w:szCs w:val="18"/>
        </w:rPr>
        <w:t xml:space="preserve"> </w:t>
      </w:r>
    </w:p>
    <w:p w14:paraId="769771FE" w14:textId="77777777" w:rsidR="00CC7344" w:rsidRPr="00F25812" w:rsidRDefault="00CC7344" w:rsidP="00CC7344">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14:paraId="2AFD14B6" w14:textId="77777777" w:rsidR="00CC7344" w:rsidRDefault="00CC7344" w:rsidP="006B052B">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14:paraId="4A105246" w14:textId="77777777" w:rsidR="00CC7344" w:rsidRDefault="00CC7344" w:rsidP="006B052B">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14:paraId="6F311E32" w14:textId="77777777" w:rsidR="00CC7344" w:rsidRDefault="00CC7344" w:rsidP="006B052B">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4A604B0A" w14:textId="280BB522" w:rsidR="00CC7344" w:rsidRDefault="00CC7344" w:rsidP="006B052B">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di avere la competenza informatica l’uso della piattaforma on line</w:t>
      </w:r>
    </w:p>
    <w:p w14:paraId="6B2BA79B" w14:textId="77777777" w:rsidR="00CC7344" w:rsidRDefault="00CC7344" w:rsidP="00CC7344">
      <w:pPr>
        <w:widowControl w:val="0"/>
        <w:autoSpaceDE w:val="0"/>
        <w:ind w:left="224" w:right="-20"/>
        <w:jc w:val="both"/>
        <w:rPr>
          <w:rFonts w:ascii="Arial" w:hAnsi="Arial" w:cs="Arial"/>
        </w:rPr>
      </w:pPr>
    </w:p>
    <w:p w14:paraId="04C9D182" w14:textId="77777777" w:rsidR="00CC7344" w:rsidRDefault="00CC7344" w:rsidP="00CC7344">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4D7726CB" w14:textId="77777777" w:rsidR="00CC7344" w:rsidRDefault="00CC7344" w:rsidP="00CC7344">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6F1806EB" w14:textId="77777777" w:rsidR="00CC7344" w:rsidRDefault="00CC7344" w:rsidP="006B052B">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Documento di identità in fotocopia</w:t>
      </w:r>
    </w:p>
    <w:p w14:paraId="07CE6906" w14:textId="23DEC529" w:rsidR="00CC7344" w:rsidRDefault="00CC7344" w:rsidP="006B052B">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Allegato B (</w:t>
      </w:r>
      <w:r w:rsidR="007856F6">
        <w:rPr>
          <w:rFonts w:ascii="Arial" w:hAnsi="Arial" w:cs="Arial"/>
          <w:sz w:val="18"/>
          <w:szCs w:val="18"/>
        </w:rPr>
        <w:t>G</w:t>
      </w:r>
      <w:r>
        <w:rPr>
          <w:rFonts w:ascii="Arial" w:hAnsi="Arial" w:cs="Arial"/>
          <w:sz w:val="18"/>
          <w:szCs w:val="18"/>
        </w:rPr>
        <w:t xml:space="preserve">riglia di valutazione) </w:t>
      </w:r>
    </w:p>
    <w:p w14:paraId="149FC434" w14:textId="77777777" w:rsidR="00CC7344" w:rsidRDefault="00CC7344" w:rsidP="006B052B">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Curriculum Vitae</w:t>
      </w:r>
    </w:p>
    <w:p w14:paraId="5036BB22" w14:textId="77777777" w:rsidR="00CC7344" w:rsidRDefault="00CC7344" w:rsidP="00CC7344">
      <w:pPr>
        <w:widowControl w:val="0"/>
        <w:tabs>
          <w:tab w:val="left" w:pos="480"/>
        </w:tabs>
        <w:suppressAutoHyphens/>
        <w:autoSpaceDE w:val="0"/>
        <w:spacing w:before="20"/>
        <w:ind w:right="261"/>
        <w:jc w:val="both"/>
        <w:rPr>
          <w:rFonts w:ascii="Arial" w:hAnsi="Arial" w:cs="Arial"/>
          <w:sz w:val="18"/>
          <w:szCs w:val="18"/>
        </w:rPr>
      </w:pPr>
    </w:p>
    <w:p w14:paraId="5EB5E2B0" w14:textId="77777777" w:rsidR="00CC7344" w:rsidRDefault="00CC7344" w:rsidP="00CC7344">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14:paraId="02C663E4" w14:textId="77777777" w:rsidR="00CC7344" w:rsidRDefault="00CC7344" w:rsidP="00CC7344">
      <w:pPr>
        <w:autoSpaceDE w:val="0"/>
        <w:jc w:val="both"/>
        <w:rPr>
          <w:rFonts w:ascii="Arial" w:hAnsi="Arial" w:cs="Arial"/>
          <w:b/>
          <w:sz w:val="18"/>
          <w:szCs w:val="18"/>
          <w:u w:val="single"/>
        </w:rPr>
      </w:pPr>
    </w:p>
    <w:p w14:paraId="0FF2CF2A" w14:textId="77777777" w:rsidR="00CC7344" w:rsidRDefault="00CC7344" w:rsidP="00CC7344">
      <w:pPr>
        <w:autoSpaceDE w:val="0"/>
        <w:jc w:val="both"/>
        <w:rPr>
          <w:rFonts w:ascii="Arial" w:hAnsi="Arial" w:cs="Arial"/>
          <w:b/>
          <w:sz w:val="18"/>
          <w:szCs w:val="18"/>
          <w:u w:val="single"/>
        </w:rPr>
      </w:pPr>
    </w:p>
    <w:p w14:paraId="71022D9D" w14:textId="77777777" w:rsidR="00CC7344" w:rsidRDefault="00CC7344" w:rsidP="00CC7344">
      <w:pPr>
        <w:autoSpaceDE w:val="0"/>
        <w:autoSpaceDN w:val="0"/>
        <w:adjustRightInd w:val="0"/>
        <w:spacing w:after="200"/>
        <w:mirrorIndents/>
        <w:jc w:val="center"/>
        <w:rPr>
          <w:rFonts w:ascii="Arial" w:eastAsiaTheme="minorEastAsia" w:hAnsi="Arial" w:cs="Arial"/>
          <w:b/>
          <w:sz w:val="18"/>
          <w:szCs w:val="18"/>
        </w:rPr>
      </w:pPr>
    </w:p>
    <w:p w14:paraId="3EA7873B" w14:textId="77777777" w:rsidR="008A72E8" w:rsidRDefault="008A72E8" w:rsidP="007856F6">
      <w:pPr>
        <w:autoSpaceDE w:val="0"/>
        <w:autoSpaceDN w:val="0"/>
        <w:adjustRightInd w:val="0"/>
        <w:spacing w:after="200"/>
        <w:mirrorIndents/>
        <w:rPr>
          <w:rFonts w:ascii="Arial" w:eastAsiaTheme="minorEastAsia" w:hAnsi="Arial" w:cs="Arial"/>
          <w:b/>
          <w:sz w:val="18"/>
          <w:szCs w:val="18"/>
        </w:rPr>
      </w:pPr>
    </w:p>
    <w:p w14:paraId="5F2729CA" w14:textId="77777777" w:rsidR="00CC7344" w:rsidRDefault="00CC7344" w:rsidP="00CC7344">
      <w:pPr>
        <w:autoSpaceDE w:val="0"/>
        <w:autoSpaceDN w:val="0"/>
        <w:adjustRightInd w:val="0"/>
        <w:spacing w:after="200"/>
        <w:mirrorIndents/>
        <w:jc w:val="center"/>
        <w:rPr>
          <w:rFonts w:ascii="Arial" w:eastAsiaTheme="minorEastAsia" w:hAnsi="Arial" w:cs="Arial"/>
          <w:b/>
          <w:sz w:val="18"/>
          <w:szCs w:val="18"/>
        </w:rPr>
      </w:pPr>
    </w:p>
    <w:p w14:paraId="7C7B00C6" w14:textId="77777777" w:rsidR="00CC7344" w:rsidRDefault="00CC7344" w:rsidP="00B061D5">
      <w:pPr>
        <w:autoSpaceDE w:val="0"/>
        <w:autoSpaceDN w:val="0"/>
        <w:adjustRightInd w:val="0"/>
        <w:spacing w:after="200"/>
        <w:mirrorIndents/>
        <w:jc w:val="center"/>
        <w:rPr>
          <w:rFonts w:ascii="Arial" w:eastAsiaTheme="minorEastAsia" w:hAnsi="Arial" w:cs="Arial"/>
          <w:b/>
          <w:sz w:val="18"/>
          <w:szCs w:val="18"/>
        </w:rPr>
      </w:pPr>
      <w:r>
        <w:rPr>
          <w:rFonts w:ascii="Arial" w:eastAsiaTheme="minorEastAsia" w:hAnsi="Arial" w:cs="Arial"/>
          <w:b/>
          <w:sz w:val="18"/>
          <w:szCs w:val="18"/>
        </w:rPr>
        <w:t>DICHIARAZIONI AGGIUNTIVE</w:t>
      </w:r>
    </w:p>
    <w:p w14:paraId="15D99655" w14:textId="77777777" w:rsidR="00CC7344" w:rsidRDefault="00CC7344" w:rsidP="00B061D5">
      <w:pPr>
        <w:autoSpaceDE w:val="0"/>
        <w:autoSpaceDN w:val="0"/>
        <w:adjustRightInd w:val="0"/>
        <w:mirrorIndents/>
        <w:jc w:val="both"/>
        <w:rPr>
          <w:rFonts w:ascii="Arial" w:eastAsiaTheme="minorEastAsia" w:hAnsi="Arial" w:cs="Arial"/>
          <w:b/>
          <w:i/>
          <w:sz w:val="18"/>
          <w:szCs w:val="18"/>
        </w:rPr>
      </w:pPr>
      <w:r>
        <w:rPr>
          <w:rFonts w:ascii="Arial" w:eastAsiaTheme="minorEastAsia" w:hAnsi="Arial" w:cs="Arial"/>
          <w:b/>
          <w:i/>
          <w:sz w:val="18"/>
          <w:szCs w:val="18"/>
        </w:rPr>
        <w:t>Il/la sottoscritto/a, AI SENSI DEGLI ART. 46 E 47 DEL DPR 28.12.2000 N. 445, CONSAPEVOLE DELLA</w:t>
      </w:r>
    </w:p>
    <w:p w14:paraId="5768EBA8" w14:textId="77777777" w:rsidR="00CC7344" w:rsidRDefault="00CC7344" w:rsidP="00B061D5">
      <w:pPr>
        <w:autoSpaceDE w:val="0"/>
        <w:autoSpaceDN w:val="0"/>
        <w:adjustRightInd w:val="0"/>
        <w:mirrorIndents/>
        <w:jc w:val="both"/>
        <w:rPr>
          <w:rFonts w:ascii="Arial" w:eastAsiaTheme="minorEastAsia" w:hAnsi="Arial" w:cs="Arial"/>
          <w:b/>
          <w:i/>
          <w:sz w:val="18"/>
          <w:szCs w:val="18"/>
        </w:rPr>
      </w:pPr>
      <w:r>
        <w:rPr>
          <w:rFonts w:ascii="Arial" w:eastAsiaTheme="minorEastAsia" w:hAnsi="Arial" w:cs="Arial"/>
          <w:b/>
          <w:i/>
          <w:sz w:val="18"/>
          <w:szCs w:val="18"/>
        </w:rPr>
        <w:t>RESPONSABILITA' PENALE CUI PUO’ ANDARE INCONTRO IN CASO DI AFFERMAZIONI MENDACI AI SENSI</w:t>
      </w:r>
    </w:p>
    <w:p w14:paraId="6F256F62" w14:textId="77777777" w:rsidR="00CC7344" w:rsidRDefault="00CC7344" w:rsidP="00B061D5">
      <w:pPr>
        <w:autoSpaceDE w:val="0"/>
        <w:autoSpaceDN w:val="0"/>
        <w:adjustRightInd w:val="0"/>
        <w:mirrorIndents/>
        <w:jc w:val="both"/>
        <w:rPr>
          <w:rFonts w:ascii="Arial" w:eastAsiaTheme="minorEastAsia" w:hAnsi="Arial" w:cs="Arial"/>
          <w:b/>
          <w:i/>
          <w:sz w:val="18"/>
          <w:szCs w:val="18"/>
        </w:rPr>
      </w:pPr>
      <w:r>
        <w:rPr>
          <w:rFonts w:ascii="Arial" w:eastAsiaTheme="minorEastAsia" w:hAnsi="Arial" w:cs="Arial"/>
          <w:b/>
          <w:i/>
          <w:sz w:val="18"/>
          <w:szCs w:val="18"/>
        </w:rPr>
        <w:t>DELL'ART. 76 DEL MEDESIMO DPR 445/2000 DICHIARA DI AVERE LA NECESSARIA CONOSCENZA DELLA</w:t>
      </w:r>
    </w:p>
    <w:p w14:paraId="0A2EFD43" w14:textId="77777777" w:rsidR="00CC7344" w:rsidRDefault="00CC7344" w:rsidP="00B061D5">
      <w:pPr>
        <w:autoSpaceDE w:val="0"/>
        <w:autoSpaceDN w:val="0"/>
        <w:adjustRightInd w:val="0"/>
        <w:mirrorIndents/>
        <w:jc w:val="both"/>
        <w:rPr>
          <w:rFonts w:ascii="Arial" w:eastAsiaTheme="minorEastAsia" w:hAnsi="Arial" w:cs="Arial"/>
          <w:b/>
          <w:i/>
          <w:sz w:val="18"/>
          <w:szCs w:val="18"/>
        </w:rPr>
      </w:pPr>
      <w:r>
        <w:rPr>
          <w:rFonts w:ascii="Arial" w:eastAsiaTheme="minorEastAsia" w:hAnsi="Arial" w:cs="Arial"/>
          <w:b/>
          <w:i/>
          <w:sz w:val="18"/>
          <w:szCs w:val="18"/>
        </w:rPr>
        <w:t>PIATTAFORMA PN SIF 21/27 E DI QUANT’ALTRO OCCORRENTE PER SVOLGERE CON CORRETTEZZA TEMPESTIVITA’ ED EFFICACIA I COMPITI INERENTI ALLA FIGURA PROFESSIONALE PER LA QUALE SI PARTECIPA OVVERO DI ACQUISIRLA NEI TEMPI PREVISTI DALL’INCARICO</w:t>
      </w:r>
    </w:p>
    <w:p w14:paraId="47B6B427" w14:textId="77777777" w:rsidR="00CC7344" w:rsidRDefault="00CC7344" w:rsidP="00B061D5">
      <w:pPr>
        <w:autoSpaceDE w:val="0"/>
        <w:spacing w:after="200"/>
        <w:mirrorIndents/>
        <w:jc w:val="both"/>
        <w:rPr>
          <w:rFonts w:ascii="Arial" w:eastAsiaTheme="minorEastAsia" w:hAnsi="Arial" w:cs="Arial"/>
          <w:sz w:val="18"/>
          <w:szCs w:val="18"/>
        </w:rPr>
      </w:pPr>
    </w:p>
    <w:p w14:paraId="472A1A94" w14:textId="77777777" w:rsidR="00CC7344" w:rsidRPr="00B61594" w:rsidRDefault="00CC7344" w:rsidP="00B061D5">
      <w:pPr>
        <w:autoSpaceDE w:val="0"/>
        <w:spacing w:after="200"/>
        <w:mirrorIndents/>
        <w:jc w:val="both"/>
        <w:rPr>
          <w:rFonts w:ascii="Arial" w:eastAsiaTheme="minorEastAsia" w:hAnsi="Arial" w:cs="Arial"/>
          <w:sz w:val="18"/>
          <w:szCs w:val="18"/>
        </w:rPr>
      </w:pPr>
      <w:r>
        <w:rPr>
          <w:rFonts w:ascii="Arial" w:eastAsiaTheme="minorEastAsia" w:hAnsi="Arial" w:cs="Arial"/>
          <w:sz w:val="18"/>
          <w:szCs w:val="18"/>
        </w:rPr>
        <w:t>Data___________________ firma____________________________________________</w:t>
      </w:r>
    </w:p>
    <w:p w14:paraId="354A7483" w14:textId="77777777" w:rsidR="00CC7344" w:rsidRDefault="00CC7344" w:rsidP="00B061D5">
      <w:pPr>
        <w:autoSpaceDE w:val="0"/>
        <w:jc w:val="both"/>
        <w:rPr>
          <w:rFonts w:ascii="Arial" w:hAnsi="Arial" w:cs="Arial"/>
          <w:sz w:val="18"/>
          <w:szCs w:val="18"/>
        </w:rPr>
      </w:pPr>
    </w:p>
    <w:p w14:paraId="046489C7" w14:textId="77777777" w:rsidR="00CC7344" w:rsidRDefault="00CC7344" w:rsidP="00B061D5">
      <w:pPr>
        <w:autoSpaceDE w:val="0"/>
        <w:jc w:val="both"/>
        <w:rPr>
          <w:rFonts w:ascii="Arial" w:hAnsi="Arial" w:cs="Arial"/>
          <w:sz w:val="18"/>
          <w:szCs w:val="18"/>
        </w:rPr>
      </w:pPr>
      <w:r>
        <w:rPr>
          <w:rFonts w:ascii="Arial" w:hAnsi="Arial" w:cs="Arial"/>
          <w:sz w:val="18"/>
          <w:szCs w:val="18"/>
        </w:rPr>
        <w:t>Il/la sottoscritto/a, ai sensi della legge 196/03 e successivo GDPR679/2016, autorizza l’istituto _________________al</w:t>
      </w:r>
    </w:p>
    <w:p w14:paraId="20065603" w14:textId="77777777" w:rsidR="00CC7344" w:rsidRDefault="00CC7344" w:rsidP="00B061D5">
      <w:pPr>
        <w:autoSpaceDE w:val="0"/>
        <w:jc w:val="both"/>
        <w:rPr>
          <w:rFonts w:ascii="Arial" w:hAnsi="Arial" w:cs="Arial"/>
          <w:sz w:val="18"/>
          <w:szCs w:val="18"/>
        </w:rPr>
      </w:pPr>
      <w:r>
        <w:rPr>
          <w:rFonts w:ascii="Arial" w:hAnsi="Arial" w:cs="Arial"/>
          <w:sz w:val="18"/>
          <w:szCs w:val="18"/>
        </w:rPr>
        <w:t>trattamento dei dati contenuti nella presente autocertificazione esclusivamente nell’ambito e per i</w:t>
      </w:r>
    </w:p>
    <w:p w14:paraId="2E1E65D7" w14:textId="77777777" w:rsidR="00CC7344" w:rsidRDefault="00CC7344" w:rsidP="00B061D5">
      <w:pPr>
        <w:autoSpaceDE w:val="0"/>
        <w:jc w:val="both"/>
        <w:rPr>
          <w:rFonts w:ascii="Arial" w:hAnsi="Arial" w:cs="Arial"/>
          <w:sz w:val="18"/>
          <w:szCs w:val="18"/>
        </w:rPr>
      </w:pPr>
      <w:r>
        <w:rPr>
          <w:rFonts w:ascii="Arial" w:hAnsi="Arial" w:cs="Arial"/>
          <w:sz w:val="18"/>
          <w:szCs w:val="18"/>
        </w:rPr>
        <w:t>fini istituzionali della Pubblica Amministrazione</w:t>
      </w:r>
    </w:p>
    <w:p w14:paraId="5F35BE26" w14:textId="77777777" w:rsidR="00CC7344" w:rsidRDefault="00CC7344" w:rsidP="00B061D5">
      <w:pPr>
        <w:autoSpaceDE w:val="0"/>
        <w:jc w:val="both"/>
        <w:rPr>
          <w:rFonts w:ascii="Arial" w:hAnsi="Arial" w:cs="Arial"/>
          <w:sz w:val="18"/>
          <w:szCs w:val="18"/>
        </w:rPr>
      </w:pPr>
    </w:p>
    <w:p w14:paraId="2BCC97DD" w14:textId="77777777" w:rsidR="00CC7344" w:rsidRDefault="00CC7344" w:rsidP="00B061D5">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62EACDE1" w14:textId="77777777" w:rsidR="00CC7344" w:rsidRDefault="00CC7344" w:rsidP="00B061D5">
      <w:pPr>
        <w:autoSpaceDE w:val="0"/>
        <w:spacing w:line="480" w:lineRule="auto"/>
        <w:jc w:val="both"/>
        <w:rPr>
          <w:rFonts w:ascii="Arial" w:hAnsi="Arial" w:cs="Arial"/>
          <w:sz w:val="18"/>
          <w:szCs w:val="18"/>
        </w:rPr>
      </w:pPr>
    </w:p>
    <w:p w14:paraId="13E0CAF1" w14:textId="77777777" w:rsidR="00B54E9C" w:rsidRDefault="00B54E9C" w:rsidP="00B54E9C">
      <w:pPr>
        <w:autoSpaceDE w:val="0"/>
        <w:spacing w:line="480" w:lineRule="auto"/>
        <w:jc w:val="both"/>
        <w:rPr>
          <w:rFonts w:ascii="Arial" w:hAnsi="Arial" w:cs="Arial"/>
          <w:sz w:val="18"/>
          <w:szCs w:val="18"/>
        </w:rPr>
      </w:pPr>
    </w:p>
    <w:p w14:paraId="31D639B2" w14:textId="77777777" w:rsidR="00B54E9C" w:rsidRDefault="00B54E9C" w:rsidP="00B54E9C">
      <w:pPr>
        <w:autoSpaceDE w:val="0"/>
        <w:spacing w:line="480" w:lineRule="auto"/>
        <w:jc w:val="both"/>
        <w:rPr>
          <w:rFonts w:ascii="Arial" w:hAnsi="Arial" w:cs="Arial"/>
          <w:sz w:val="18"/>
          <w:szCs w:val="18"/>
        </w:rPr>
      </w:pPr>
    </w:p>
    <w:p w14:paraId="5F8DDAE3" w14:textId="77777777" w:rsidR="00CC7344" w:rsidRDefault="00CC7344" w:rsidP="00B54E9C">
      <w:pPr>
        <w:autoSpaceDE w:val="0"/>
        <w:spacing w:line="480" w:lineRule="auto"/>
        <w:jc w:val="both"/>
        <w:rPr>
          <w:rFonts w:ascii="Arial" w:hAnsi="Arial" w:cs="Arial"/>
          <w:sz w:val="18"/>
          <w:szCs w:val="18"/>
        </w:rPr>
      </w:pPr>
    </w:p>
    <w:p w14:paraId="593F7128" w14:textId="77777777" w:rsidR="00CC7344" w:rsidRDefault="00CC7344" w:rsidP="00B54E9C">
      <w:pPr>
        <w:autoSpaceDE w:val="0"/>
        <w:spacing w:line="480" w:lineRule="auto"/>
        <w:jc w:val="both"/>
        <w:rPr>
          <w:rFonts w:ascii="Arial" w:hAnsi="Arial" w:cs="Arial"/>
          <w:sz w:val="18"/>
          <w:szCs w:val="18"/>
        </w:rPr>
      </w:pPr>
    </w:p>
    <w:p w14:paraId="794B10A0" w14:textId="77777777" w:rsidR="00CC7344" w:rsidRDefault="00CC7344" w:rsidP="00B54E9C">
      <w:pPr>
        <w:autoSpaceDE w:val="0"/>
        <w:spacing w:line="480" w:lineRule="auto"/>
        <w:jc w:val="both"/>
        <w:rPr>
          <w:rFonts w:ascii="Arial" w:hAnsi="Arial" w:cs="Arial"/>
          <w:sz w:val="18"/>
          <w:szCs w:val="18"/>
        </w:rPr>
      </w:pPr>
    </w:p>
    <w:p w14:paraId="077B7746" w14:textId="77777777" w:rsidR="00CC7344" w:rsidRDefault="00CC7344" w:rsidP="00B54E9C">
      <w:pPr>
        <w:autoSpaceDE w:val="0"/>
        <w:spacing w:line="480" w:lineRule="auto"/>
        <w:jc w:val="both"/>
        <w:rPr>
          <w:rFonts w:ascii="Arial" w:hAnsi="Arial" w:cs="Arial"/>
          <w:sz w:val="18"/>
          <w:szCs w:val="18"/>
        </w:rPr>
      </w:pPr>
    </w:p>
    <w:p w14:paraId="30F53292" w14:textId="77777777" w:rsidR="00CC7344" w:rsidRDefault="00CC7344" w:rsidP="00B54E9C">
      <w:pPr>
        <w:autoSpaceDE w:val="0"/>
        <w:spacing w:line="480" w:lineRule="auto"/>
        <w:jc w:val="both"/>
        <w:rPr>
          <w:rFonts w:ascii="Arial" w:hAnsi="Arial" w:cs="Arial"/>
          <w:sz w:val="18"/>
          <w:szCs w:val="18"/>
        </w:rPr>
      </w:pPr>
    </w:p>
    <w:p w14:paraId="6077D8B2" w14:textId="77777777" w:rsidR="00CC7344" w:rsidRDefault="00CC7344" w:rsidP="00B54E9C">
      <w:pPr>
        <w:autoSpaceDE w:val="0"/>
        <w:spacing w:line="480" w:lineRule="auto"/>
        <w:jc w:val="both"/>
        <w:rPr>
          <w:rFonts w:ascii="Arial" w:hAnsi="Arial" w:cs="Arial"/>
          <w:sz w:val="18"/>
          <w:szCs w:val="18"/>
        </w:rPr>
      </w:pPr>
    </w:p>
    <w:bookmarkEnd w:id="0"/>
    <w:p w14:paraId="366D8B49" w14:textId="77777777" w:rsidR="007B691E" w:rsidRDefault="007B691E" w:rsidP="00A332DD">
      <w:pPr>
        <w:autoSpaceDE w:val="0"/>
        <w:spacing w:after="200"/>
        <w:mirrorIndents/>
        <w:rPr>
          <w:rFonts w:ascii="Arial" w:eastAsiaTheme="minorEastAsia" w:hAnsi="Arial" w:cs="Arial"/>
          <w:sz w:val="18"/>
          <w:szCs w:val="18"/>
        </w:rPr>
      </w:pPr>
    </w:p>
    <w:p w14:paraId="5A42A895" w14:textId="77777777" w:rsidR="00B54E9C" w:rsidRDefault="00B54E9C" w:rsidP="00B54E9C">
      <w:pPr>
        <w:autoSpaceDE w:val="0"/>
        <w:ind w:left="6249" w:firstLine="708"/>
        <w:jc w:val="both"/>
        <w:rPr>
          <w:rFonts w:ascii="Arial" w:hAnsi="Arial" w:cs="Arial"/>
          <w:sz w:val="18"/>
          <w:szCs w:val="18"/>
        </w:rPr>
      </w:pPr>
    </w:p>
    <w:p w14:paraId="4A4A4208" w14:textId="77777777" w:rsidR="00B54E9C" w:rsidRDefault="00B54E9C" w:rsidP="00B54E9C">
      <w:pPr>
        <w:autoSpaceDE w:val="0"/>
        <w:ind w:left="6249" w:firstLine="708"/>
        <w:jc w:val="both"/>
        <w:rPr>
          <w:rFonts w:ascii="Arial" w:hAnsi="Arial" w:cs="Arial"/>
          <w:sz w:val="18"/>
          <w:szCs w:val="18"/>
        </w:rPr>
      </w:pPr>
    </w:p>
    <w:p w14:paraId="1DD407F2" w14:textId="77777777" w:rsidR="00B54E9C" w:rsidRDefault="00B54E9C" w:rsidP="00B54E9C">
      <w:pPr>
        <w:autoSpaceDE w:val="0"/>
        <w:ind w:left="6249" w:firstLine="708"/>
        <w:jc w:val="both"/>
        <w:rPr>
          <w:rFonts w:ascii="Arial" w:hAnsi="Arial" w:cs="Arial"/>
          <w:sz w:val="18"/>
          <w:szCs w:val="18"/>
        </w:rPr>
      </w:pPr>
    </w:p>
    <w:p w14:paraId="6A419CFD" w14:textId="77777777" w:rsidR="00B54E9C" w:rsidRDefault="00B54E9C" w:rsidP="00B54E9C">
      <w:pPr>
        <w:autoSpaceDE w:val="0"/>
        <w:ind w:left="6249" w:firstLine="708"/>
        <w:jc w:val="both"/>
        <w:rPr>
          <w:rFonts w:ascii="Arial" w:hAnsi="Arial" w:cs="Arial"/>
          <w:sz w:val="18"/>
          <w:szCs w:val="18"/>
        </w:rPr>
      </w:pPr>
    </w:p>
    <w:p w14:paraId="72307A16" w14:textId="77777777" w:rsidR="00B54E9C" w:rsidRDefault="00B54E9C" w:rsidP="00B54E9C">
      <w:pPr>
        <w:autoSpaceDE w:val="0"/>
        <w:ind w:left="6249" w:firstLine="708"/>
        <w:jc w:val="both"/>
        <w:rPr>
          <w:rFonts w:ascii="Arial" w:hAnsi="Arial" w:cs="Arial"/>
          <w:sz w:val="18"/>
          <w:szCs w:val="18"/>
        </w:rPr>
      </w:pPr>
    </w:p>
    <w:p w14:paraId="260B1C02" w14:textId="77777777" w:rsidR="00B54E9C" w:rsidRDefault="00B54E9C" w:rsidP="00B54E9C">
      <w:pPr>
        <w:autoSpaceDE w:val="0"/>
        <w:ind w:left="6249" w:firstLine="708"/>
        <w:jc w:val="both"/>
        <w:rPr>
          <w:rFonts w:ascii="Arial" w:hAnsi="Arial" w:cs="Arial"/>
          <w:sz w:val="18"/>
          <w:szCs w:val="18"/>
        </w:rPr>
      </w:pPr>
    </w:p>
    <w:p w14:paraId="133E471B" w14:textId="77777777" w:rsidR="00B54E9C" w:rsidRPr="00746ABA" w:rsidRDefault="00B54E9C" w:rsidP="00B54E9C">
      <w:pPr>
        <w:jc w:val="both"/>
        <w:rPr>
          <w:sz w:val="16"/>
          <w:szCs w:val="16"/>
        </w:rPr>
      </w:pPr>
      <w:r>
        <w:rPr>
          <w:noProof/>
        </w:rPr>
        <w:drawing>
          <wp:inline distT="0" distB="0" distL="0" distR="0" wp14:anchorId="4390BA57" wp14:editId="6FB6E1B6">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573A8A22" w14:textId="77777777" w:rsidR="00B54E9C" w:rsidRPr="00AE3375" w:rsidRDefault="00B54E9C" w:rsidP="00B54E9C">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7BD22472" w14:textId="702C144A" w:rsidR="00B54E9C" w:rsidRPr="00746ABA" w:rsidRDefault="00B54E9C" w:rsidP="00B54E9C">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 xml:space="preserve">DI </w:t>
      </w:r>
      <w:r w:rsidR="008B07FE">
        <w:rPr>
          <w:rFonts w:ascii="Calibri" w:eastAsia="Calibri" w:hAnsi="Calibri" w:cs="Calibri"/>
          <w:b/>
          <w:i/>
          <w:iCs/>
          <w:sz w:val="24"/>
          <w:szCs w:val="24"/>
          <w:lang w:eastAsia="en-US"/>
        </w:rPr>
        <w:t>ESPERTO</w:t>
      </w:r>
      <w:r>
        <w:rPr>
          <w:rFonts w:ascii="Calibri" w:eastAsia="Calibri" w:hAnsi="Calibri" w:cs="Calibri"/>
          <w:b/>
          <w:i/>
          <w:iCs/>
          <w:sz w:val="24"/>
          <w:szCs w:val="24"/>
          <w:lang w:eastAsia="en-US"/>
        </w:rPr>
        <w:t xml:space="preserve"> A VALERE SU:</w:t>
      </w:r>
    </w:p>
    <w:p w14:paraId="18042D09" w14:textId="77777777" w:rsidR="00ED206B" w:rsidRPr="00F83EBD" w:rsidRDefault="00ED206B" w:rsidP="00ED206B">
      <w:pPr>
        <w:autoSpaceDE w:val="0"/>
        <w:autoSpaceDN w:val="0"/>
        <w:adjustRightInd w:val="0"/>
        <w:rPr>
          <w:rFonts w:asciiTheme="minorHAnsi" w:hAnsiTheme="minorHAnsi" w:cstheme="minorHAnsi"/>
          <w:i/>
          <w:iCs/>
          <w:sz w:val="24"/>
          <w:szCs w:val="24"/>
        </w:rPr>
      </w:pPr>
      <w:r w:rsidRPr="00F83EBD">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A1 – Sotto azione ESO4.6. A1.B e</w:t>
      </w:r>
      <w:r w:rsidRPr="00F83EBD">
        <w:rPr>
          <w:rFonts w:asciiTheme="minorHAnsi" w:hAnsiTheme="minorHAnsi" w:cstheme="minorHAnsi"/>
        </w:rPr>
        <w:t xml:space="preserve"> </w:t>
      </w:r>
      <w:r w:rsidRPr="00F83EBD">
        <w:rPr>
          <w:rFonts w:asciiTheme="minorHAnsi" w:hAnsiTheme="minorHAnsi" w:cstheme="minorHAnsi"/>
          <w:i/>
          <w:iCs/>
          <w:sz w:val="24"/>
          <w:szCs w:val="24"/>
        </w:rPr>
        <w:t>Sotto azione ESO4.6. A1.C. - Azione A2 – Sotto azione ESO4.6. A2.B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69632D9A" w14:textId="77777777" w:rsidR="00EC53C6" w:rsidRDefault="00EC53C6" w:rsidP="00EC53C6">
      <w:pPr>
        <w:autoSpaceDE w:val="0"/>
        <w:autoSpaceDN w:val="0"/>
        <w:adjustRightInd w:val="0"/>
        <w:rPr>
          <w:rFonts w:ascii="Calibri-Italic" w:hAnsi="Calibri-Italic" w:cs="Calibri-Italic"/>
          <w:i/>
          <w:iCs/>
          <w:color w:val="000000"/>
          <w:sz w:val="24"/>
          <w:szCs w:val="24"/>
        </w:rPr>
      </w:pPr>
      <w:r>
        <w:rPr>
          <w:rFonts w:ascii="Calibri-Italic" w:hAnsi="Calibri-Italic" w:cs="Calibri-Italic"/>
          <w:i/>
          <w:iCs/>
          <w:color w:val="000000"/>
          <w:sz w:val="24"/>
          <w:szCs w:val="24"/>
        </w:rPr>
        <w:t xml:space="preserve">Avviso 136777, 09/10/2024, FSE+ Agenda Nord, </w:t>
      </w:r>
      <w:proofErr w:type="spellStart"/>
      <w:r>
        <w:rPr>
          <w:rFonts w:ascii="Calibri-Italic" w:hAnsi="Calibri-Italic" w:cs="Calibri-Italic"/>
          <w:i/>
          <w:iCs/>
          <w:color w:val="000000"/>
          <w:sz w:val="24"/>
          <w:szCs w:val="24"/>
        </w:rPr>
        <w:t>Ob</w:t>
      </w:r>
      <w:proofErr w:type="spellEnd"/>
      <w:r>
        <w:rPr>
          <w:rFonts w:ascii="Calibri-Italic" w:hAnsi="Calibri-Italic" w:cs="Calibri-Italic"/>
          <w:i/>
          <w:iCs/>
          <w:color w:val="000000"/>
          <w:sz w:val="24"/>
          <w:szCs w:val="24"/>
        </w:rPr>
        <w:t>. ESO4.6 PN “Scuola e competenze” 2021-2027.</w:t>
      </w:r>
    </w:p>
    <w:p w14:paraId="1CD94F2E" w14:textId="77777777" w:rsidR="00EC53C6" w:rsidRDefault="00EC53C6" w:rsidP="00EC53C6">
      <w:pPr>
        <w:autoSpaceDE w:val="0"/>
        <w:autoSpaceDN w:val="0"/>
        <w:adjustRightInd w:val="0"/>
        <w:rPr>
          <w:rFonts w:ascii="Calibri-Italic" w:hAnsi="Calibri-Italic" w:cs="Calibri-Italic"/>
          <w:i/>
          <w:iCs/>
          <w:color w:val="000000"/>
          <w:sz w:val="24"/>
          <w:szCs w:val="24"/>
        </w:rPr>
      </w:pPr>
      <w:r>
        <w:rPr>
          <w:rFonts w:ascii="Calibri-Italic" w:hAnsi="Calibri-Italic" w:cs="Calibri-Italic"/>
          <w:i/>
          <w:iCs/>
          <w:color w:val="000000"/>
          <w:sz w:val="24"/>
          <w:szCs w:val="24"/>
        </w:rPr>
        <w:t>CUP: ___</w:t>
      </w:r>
      <w:r>
        <w:rPr>
          <w:rFonts w:ascii="Titillium Web" w:hAnsi="Titillium Web" w:cs="Titillium Web"/>
          <w:color w:val="1A1A1A"/>
        </w:rPr>
        <w:t>C64D24001710007</w:t>
      </w:r>
    </w:p>
    <w:p w14:paraId="57BF5035" w14:textId="77777777" w:rsidR="00EC53C6" w:rsidRDefault="00EC53C6" w:rsidP="00EC53C6">
      <w:pPr>
        <w:keepNext/>
        <w:keepLines/>
        <w:widowControl w:val="0"/>
        <w:outlineLvl w:val="5"/>
        <w:rPr>
          <w:rFonts w:ascii="Calibri" w:eastAsia="Calibri" w:hAnsi="Calibri" w:cs="Calibri"/>
          <w:bCs/>
          <w:i/>
          <w:iCs/>
          <w:sz w:val="24"/>
          <w:szCs w:val="24"/>
          <w:lang w:eastAsia="en-US"/>
        </w:rPr>
      </w:pPr>
      <w:r>
        <w:rPr>
          <w:rFonts w:ascii="Calibri-Italic" w:hAnsi="Calibri-Italic" w:cs="Calibri-Italic"/>
          <w:i/>
          <w:iCs/>
          <w:color w:val="000000"/>
        </w:rPr>
        <w:t>CNP: ___</w:t>
      </w:r>
      <w:r>
        <w:rPr>
          <w:rFonts w:ascii="TimesNewRomanPSMT" w:hAnsi="TimesNewRomanPSMT" w:cs="TimesNewRomanPSMT"/>
          <w:color w:val="000000"/>
          <w:sz w:val="24"/>
          <w:szCs w:val="24"/>
        </w:rPr>
        <w:t>ESO4.</w:t>
      </w:r>
      <w:proofErr w:type="gramStart"/>
      <w:r>
        <w:rPr>
          <w:rFonts w:ascii="TimesNewRomanPSMT" w:hAnsi="TimesNewRomanPSMT" w:cs="TimesNewRomanPSMT"/>
          <w:color w:val="000000"/>
          <w:sz w:val="24"/>
          <w:szCs w:val="24"/>
        </w:rPr>
        <w:t>6.A1.B</w:t>
      </w:r>
      <w:proofErr w:type="gramEnd"/>
      <w:r>
        <w:rPr>
          <w:rFonts w:ascii="TimesNewRomanPSMT" w:hAnsi="TimesNewRomanPSMT" w:cs="TimesNewRomanPSMT"/>
          <w:color w:val="000000"/>
          <w:sz w:val="24"/>
          <w:szCs w:val="24"/>
        </w:rPr>
        <w:t>-FSEPNLA-2024-273</w:t>
      </w:r>
    </w:p>
    <w:p w14:paraId="1D23C46E" w14:textId="7513E9FB" w:rsidR="00B54E9C" w:rsidRPr="00746ABA" w:rsidRDefault="00B54E9C" w:rsidP="00B54E9C">
      <w:pPr>
        <w:widowControl w:val="0"/>
        <w:tabs>
          <w:tab w:val="left" w:pos="1733"/>
        </w:tabs>
        <w:autoSpaceDE w:val="0"/>
        <w:autoSpaceDN w:val="0"/>
        <w:ind w:right="284"/>
        <w:rPr>
          <w:rFonts w:ascii="Calibri" w:eastAsia="Calibri" w:hAnsi="Calibri" w:cs="Calibri"/>
          <w:bCs/>
          <w:i/>
          <w:iCs/>
          <w:sz w:val="24"/>
          <w:szCs w:val="24"/>
          <w:lang w:eastAsia="en-US"/>
        </w:rPr>
      </w:pPr>
    </w:p>
    <w:p w14:paraId="00337AAB" w14:textId="77777777" w:rsidR="00B54E9C" w:rsidRPr="00746ABA" w:rsidRDefault="00B54E9C" w:rsidP="00B54E9C">
      <w:pPr>
        <w:keepNext/>
        <w:keepLines/>
        <w:widowControl w:val="0"/>
        <w:outlineLvl w:val="5"/>
        <w:rPr>
          <w:rFonts w:asciiTheme="minorHAnsi" w:eastAsia="Arial" w:hAnsiTheme="minorHAnsi" w:cstheme="minorHAnsi"/>
          <w:b/>
          <w:bCs/>
          <w:sz w:val="24"/>
          <w:szCs w:val="24"/>
        </w:rPr>
      </w:pPr>
    </w:p>
    <w:p w14:paraId="51F5A944" w14:textId="77777777" w:rsidR="00B54E9C" w:rsidRPr="00746ABA" w:rsidRDefault="00B54E9C" w:rsidP="00B54E9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86B89EB" w14:textId="77777777" w:rsidR="00B54E9C" w:rsidRPr="00746ABA" w:rsidRDefault="00B54E9C" w:rsidP="00B54E9C">
      <w:pPr>
        <w:keepNext/>
        <w:keepLines/>
        <w:widowControl w:val="0"/>
        <w:outlineLvl w:val="5"/>
        <w:rPr>
          <w:rFonts w:asciiTheme="minorHAnsi" w:eastAsia="Arial" w:hAnsiTheme="minorHAnsi"/>
          <w:b/>
          <w:bCs/>
          <w:sz w:val="22"/>
          <w:szCs w:val="22"/>
        </w:rPr>
      </w:pPr>
    </w:p>
    <w:p w14:paraId="3096DA08" w14:textId="77777777" w:rsidR="00B54E9C" w:rsidRPr="00746ABA" w:rsidRDefault="00B54E9C" w:rsidP="00B54E9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263740B2" w14:textId="77777777" w:rsidR="00B54E9C" w:rsidRPr="00746ABA" w:rsidRDefault="00B54E9C" w:rsidP="00B54E9C">
      <w:pPr>
        <w:keepNext/>
        <w:keepLines/>
        <w:widowControl w:val="0"/>
        <w:outlineLvl w:val="5"/>
        <w:rPr>
          <w:rFonts w:asciiTheme="minorHAnsi" w:eastAsia="Arial" w:hAnsiTheme="minorHAnsi"/>
          <w:b/>
          <w:bCs/>
          <w:sz w:val="22"/>
          <w:szCs w:val="22"/>
        </w:rPr>
      </w:pPr>
    </w:p>
    <w:p w14:paraId="30B9B3B3" w14:textId="77777777" w:rsidR="00B54E9C" w:rsidRPr="00746ABA" w:rsidRDefault="00B54E9C" w:rsidP="00B54E9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5F2F94FF" w14:textId="77777777" w:rsidR="00B54E9C" w:rsidRPr="00746ABA" w:rsidRDefault="00B54E9C" w:rsidP="00B54E9C">
      <w:pPr>
        <w:keepNext/>
        <w:keepLines/>
        <w:widowControl w:val="0"/>
        <w:outlineLvl w:val="5"/>
        <w:rPr>
          <w:rFonts w:asciiTheme="minorHAnsi" w:eastAsia="Arial" w:hAnsiTheme="minorHAnsi"/>
          <w:b/>
          <w:bCs/>
          <w:sz w:val="22"/>
          <w:szCs w:val="22"/>
        </w:rPr>
      </w:pPr>
    </w:p>
    <w:p w14:paraId="3F73D29A" w14:textId="4E56F1FC" w:rsidR="00B54E9C" w:rsidRPr="00746ABA" w:rsidRDefault="00B54E9C" w:rsidP="00B54E9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w:t>
      </w:r>
      <w:r>
        <w:rPr>
          <w:rFonts w:asciiTheme="minorHAnsi" w:eastAsia="Arial" w:hAnsiTheme="minorHAnsi"/>
          <w:b/>
          <w:bCs/>
          <w:sz w:val="22"/>
          <w:szCs w:val="22"/>
        </w:rPr>
        <w:t>____________</w:t>
      </w:r>
      <w:r w:rsidRPr="00746ABA">
        <w:rPr>
          <w:rFonts w:asciiTheme="minorHAnsi" w:eastAsia="Arial" w:hAnsiTheme="minorHAnsi"/>
          <w:b/>
          <w:bCs/>
          <w:sz w:val="22"/>
          <w:szCs w:val="22"/>
        </w:rPr>
        <w:t>nel ruolo di __________________</w:t>
      </w:r>
    </w:p>
    <w:p w14:paraId="59634139" w14:textId="77777777" w:rsidR="00B54E9C" w:rsidRPr="00746ABA" w:rsidRDefault="00B54E9C" w:rsidP="00B54E9C">
      <w:pPr>
        <w:spacing w:before="120" w:after="120"/>
        <w:jc w:val="center"/>
        <w:outlineLvl w:val="0"/>
        <w:rPr>
          <w:rFonts w:cstheme="minorHAnsi"/>
          <w:b/>
          <w:sz w:val="24"/>
          <w:szCs w:val="24"/>
        </w:rPr>
      </w:pPr>
      <w:r w:rsidRPr="00746ABA">
        <w:rPr>
          <w:rFonts w:cstheme="minorHAnsi"/>
          <w:b/>
          <w:sz w:val="24"/>
          <w:szCs w:val="24"/>
        </w:rPr>
        <w:t>DICHIARA</w:t>
      </w:r>
    </w:p>
    <w:p w14:paraId="4FCA1B65" w14:textId="77777777" w:rsidR="00B54E9C" w:rsidRPr="00746ABA" w:rsidRDefault="00B54E9C" w:rsidP="00B54E9C">
      <w:pPr>
        <w:spacing w:before="120" w:after="120"/>
        <w:jc w:val="center"/>
        <w:outlineLvl w:val="0"/>
        <w:rPr>
          <w:rFonts w:cstheme="minorHAnsi"/>
          <w:b/>
          <w:sz w:val="22"/>
          <w:szCs w:val="22"/>
        </w:rPr>
      </w:pPr>
    </w:p>
    <w:p w14:paraId="1789DCEB" w14:textId="77777777" w:rsidR="00B54E9C" w:rsidRPr="00746ABA" w:rsidRDefault="00B54E9C" w:rsidP="00B54E9C">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1EECD414" w14:textId="77777777" w:rsidR="00B54E9C" w:rsidRPr="00746ABA" w:rsidRDefault="00B54E9C" w:rsidP="00B54E9C">
      <w:pPr>
        <w:spacing w:before="120" w:after="120"/>
        <w:jc w:val="both"/>
        <w:rPr>
          <w:rFonts w:cstheme="minorHAnsi"/>
          <w:b/>
          <w:sz w:val="24"/>
          <w:szCs w:val="24"/>
        </w:rPr>
      </w:pPr>
    </w:p>
    <w:p w14:paraId="7E90B949" w14:textId="77777777" w:rsidR="00B54E9C" w:rsidRPr="00746ABA" w:rsidRDefault="00B54E9C" w:rsidP="006B052B">
      <w:pPr>
        <w:numPr>
          <w:ilvl w:val="0"/>
          <w:numId w:val="4"/>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1121244D" w14:textId="77777777" w:rsidR="00B54E9C" w:rsidRPr="00746ABA" w:rsidRDefault="00B54E9C" w:rsidP="00B54E9C">
      <w:pPr>
        <w:spacing w:before="120" w:after="120"/>
        <w:ind w:left="720"/>
        <w:contextualSpacing/>
        <w:jc w:val="both"/>
        <w:rPr>
          <w:rFonts w:cstheme="minorHAnsi"/>
          <w:sz w:val="24"/>
          <w:szCs w:val="24"/>
        </w:rPr>
      </w:pPr>
    </w:p>
    <w:p w14:paraId="3F7A5E56" w14:textId="77777777" w:rsidR="00B54E9C" w:rsidRPr="00746ABA" w:rsidRDefault="00B54E9C" w:rsidP="006B052B">
      <w:pPr>
        <w:numPr>
          <w:ilvl w:val="0"/>
          <w:numId w:val="4"/>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5481E434" w14:textId="77777777" w:rsidR="00B54E9C" w:rsidRPr="00746ABA" w:rsidRDefault="00B54E9C" w:rsidP="006B052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161C8C5D" w14:textId="77777777" w:rsidR="00B54E9C" w:rsidRPr="00746ABA" w:rsidRDefault="00B54E9C" w:rsidP="006B052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60418DB8" w14:textId="77777777" w:rsidR="00B54E9C" w:rsidRPr="00746ABA" w:rsidRDefault="00B54E9C" w:rsidP="006B052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4DE6C60D" w14:textId="77777777" w:rsidR="00B54E9C" w:rsidRPr="00746ABA" w:rsidRDefault="00B54E9C" w:rsidP="006B052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948C461" w14:textId="77777777" w:rsidR="00B54E9C" w:rsidRPr="00746ABA" w:rsidRDefault="00B54E9C" w:rsidP="00B54E9C">
      <w:pPr>
        <w:autoSpaceDE w:val="0"/>
        <w:autoSpaceDN w:val="0"/>
        <w:adjustRightInd w:val="0"/>
        <w:spacing w:before="120" w:after="120"/>
        <w:ind w:left="1068"/>
        <w:contextualSpacing/>
        <w:jc w:val="both"/>
        <w:rPr>
          <w:rFonts w:cstheme="minorHAnsi"/>
          <w:sz w:val="24"/>
          <w:szCs w:val="24"/>
        </w:rPr>
      </w:pPr>
    </w:p>
    <w:p w14:paraId="67A2870A" w14:textId="77777777" w:rsidR="00B54E9C" w:rsidRPr="00746ABA" w:rsidRDefault="00B54E9C" w:rsidP="006B052B">
      <w:pPr>
        <w:numPr>
          <w:ilvl w:val="0"/>
          <w:numId w:val="4"/>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123879D" w14:textId="77777777" w:rsidR="00B54E9C" w:rsidRDefault="00B54E9C" w:rsidP="00B54E9C">
      <w:pPr>
        <w:spacing w:after="120" w:line="276" w:lineRule="auto"/>
        <w:ind w:left="720"/>
        <w:contextualSpacing/>
        <w:jc w:val="both"/>
        <w:rPr>
          <w:rFonts w:eastAsia="Calibri" w:cstheme="minorHAnsi"/>
          <w:sz w:val="24"/>
          <w:szCs w:val="24"/>
        </w:rPr>
      </w:pPr>
    </w:p>
    <w:p w14:paraId="1CCB1B6C" w14:textId="77777777" w:rsidR="00EC53C6" w:rsidRDefault="00EC53C6" w:rsidP="00B54E9C">
      <w:pPr>
        <w:spacing w:after="120" w:line="276" w:lineRule="auto"/>
        <w:ind w:left="720"/>
        <w:contextualSpacing/>
        <w:jc w:val="both"/>
        <w:rPr>
          <w:rFonts w:eastAsia="Calibri" w:cstheme="minorHAnsi"/>
          <w:sz w:val="24"/>
          <w:szCs w:val="24"/>
        </w:rPr>
      </w:pPr>
    </w:p>
    <w:p w14:paraId="73FAC95E" w14:textId="77777777" w:rsidR="00EC53C6" w:rsidRDefault="00EC53C6" w:rsidP="00B54E9C">
      <w:pPr>
        <w:spacing w:after="120" w:line="276" w:lineRule="auto"/>
        <w:ind w:left="720"/>
        <w:contextualSpacing/>
        <w:jc w:val="both"/>
        <w:rPr>
          <w:rFonts w:eastAsia="Calibri" w:cstheme="minorHAnsi"/>
          <w:sz w:val="24"/>
          <w:szCs w:val="24"/>
        </w:rPr>
      </w:pPr>
    </w:p>
    <w:p w14:paraId="27BE4F38" w14:textId="77777777" w:rsidR="00EC53C6" w:rsidRPr="00746ABA" w:rsidRDefault="00EC53C6" w:rsidP="00B54E9C">
      <w:pPr>
        <w:spacing w:after="120" w:line="276" w:lineRule="auto"/>
        <w:ind w:left="720"/>
        <w:contextualSpacing/>
        <w:jc w:val="both"/>
        <w:rPr>
          <w:rFonts w:eastAsia="Calibri" w:cstheme="minorHAnsi"/>
          <w:sz w:val="24"/>
          <w:szCs w:val="24"/>
        </w:rPr>
      </w:pPr>
    </w:p>
    <w:p w14:paraId="2B166AFA" w14:textId="77777777" w:rsidR="00B54E9C" w:rsidRPr="00746ABA" w:rsidRDefault="00B54E9C" w:rsidP="006B052B">
      <w:pPr>
        <w:numPr>
          <w:ilvl w:val="0"/>
          <w:numId w:val="4"/>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1612C39A" w14:textId="77777777" w:rsidR="00B54E9C" w:rsidRPr="00746ABA" w:rsidRDefault="00B54E9C" w:rsidP="00B54E9C">
      <w:pPr>
        <w:rPr>
          <w:rFonts w:asciiTheme="minorHAnsi" w:eastAsia="Calibri" w:hAnsiTheme="minorHAnsi" w:cstheme="minorHAnsi"/>
          <w:sz w:val="24"/>
          <w:szCs w:val="24"/>
          <w:lang w:eastAsia="en-US"/>
        </w:rPr>
      </w:pPr>
    </w:p>
    <w:p w14:paraId="68E6A90F" w14:textId="77777777" w:rsidR="00B54E9C" w:rsidRPr="00746ABA" w:rsidRDefault="00B54E9C" w:rsidP="006B052B">
      <w:pPr>
        <w:numPr>
          <w:ilvl w:val="0"/>
          <w:numId w:val="4"/>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73F0948A" w14:textId="77777777" w:rsidR="00B54E9C" w:rsidRPr="00746ABA" w:rsidRDefault="00B54E9C" w:rsidP="00B54E9C">
      <w:pPr>
        <w:spacing w:before="120" w:after="120"/>
        <w:ind w:left="720"/>
        <w:contextualSpacing/>
        <w:jc w:val="both"/>
        <w:rPr>
          <w:rFonts w:cstheme="minorHAnsi"/>
          <w:sz w:val="24"/>
          <w:szCs w:val="24"/>
        </w:rPr>
      </w:pPr>
    </w:p>
    <w:p w14:paraId="6F7F6824" w14:textId="77777777" w:rsidR="00B54E9C" w:rsidRPr="00746ABA" w:rsidRDefault="00B54E9C" w:rsidP="006B052B">
      <w:pPr>
        <w:numPr>
          <w:ilvl w:val="0"/>
          <w:numId w:val="4"/>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5F136F36" w14:textId="77777777" w:rsidR="00B54E9C" w:rsidRPr="00746ABA" w:rsidRDefault="00B54E9C" w:rsidP="00B54E9C">
      <w:pPr>
        <w:spacing w:before="120" w:after="120"/>
        <w:ind w:left="720"/>
        <w:contextualSpacing/>
        <w:jc w:val="both"/>
        <w:rPr>
          <w:rFonts w:cstheme="minorHAnsi"/>
          <w:sz w:val="24"/>
          <w:szCs w:val="24"/>
        </w:rPr>
      </w:pPr>
    </w:p>
    <w:p w14:paraId="079E5578" w14:textId="77777777" w:rsidR="00B54E9C" w:rsidRPr="00746ABA" w:rsidRDefault="00B54E9C" w:rsidP="006B052B">
      <w:pPr>
        <w:numPr>
          <w:ilvl w:val="0"/>
          <w:numId w:val="4"/>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04190D1" w14:textId="77777777" w:rsidR="00B54E9C" w:rsidRPr="00746ABA" w:rsidRDefault="00B54E9C" w:rsidP="00B54E9C">
      <w:pPr>
        <w:rPr>
          <w:rFonts w:asciiTheme="minorHAnsi" w:eastAsiaTheme="minorEastAsia" w:hAnsiTheme="minorHAnsi" w:cstheme="minorBidi"/>
          <w:b/>
          <w:sz w:val="22"/>
          <w:szCs w:val="22"/>
        </w:rPr>
      </w:pPr>
    </w:p>
    <w:p w14:paraId="4E5D92EB" w14:textId="77777777" w:rsidR="00B54E9C" w:rsidRPr="00746ABA" w:rsidRDefault="00B54E9C" w:rsidP="00B54E9C">
      <w:pPr>
        <w:contextualSpacing/>
        <w:rPr>
          <w:rFonts w:asciiTheme="minorHAnsi" w:hAnsiTheme="minorHAnsi" w:cstheme="minorHAnsi"/>
          <w:b/>
          <w:sz w:val="22"/>
          <w:szCs w:val="22"/>
        </w:rPr>
      </w:pPr>
    </w:p>
    <w:p w14:paraId="76DA17E9" w14:textId="77777777" w:rsidR="00B54E9C" w:rsidRPr="00746ABA" w:rsidRDefault="00B54E9C" w:rsidP="00B54E9C">
      <w:pPr>
        <w:contextualSpacing/>
        <w:rPr>
          <w:rFonts w:asciiTheme="minorHAnsi" w:hAnsiTheme="minorHAnsi" w:cstheme="minorHAnsi"/>
          <w:sz w:val="22"/>
          <w:szCs w:val="22"/>
        </w:rPr>
      </w:pPr>
    </w:p>
    <w:p w14:paraId="27D43DFB" w14:textId="77777777" w:rsidR="00B54E9C" w:rsidRPr="00746ABA" w:rsidRDefault="00B54E9C" w:rsidP="00B54E9C">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145A953C" w14:textId="77777777" w:rsidR="00B54E9C" w:rsidRPr="00746ABA" w:rsidRDefault="00B54E9C" w:rsidP="00B54E9C">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721BEA79" w14:textId="77777777" w:rsidR="00B54E9C" w:rsidRPr="00746ABA" w:rsidRDefault="00B54E9C" w:rsidP="00B54E9C">
      <w:pPr>
        <w:tabs>
          <w:tab w:val="left" w:pos="6585"/>
        </w:tabs>
        <w:rPr>
          <w:rFonts w:asciiTheme="minorHAnsi" w:eastAsia="Calibri" w:hAnsiTheme="minorHAnsi" w:cstheme="minorHAnsi"/>
          <w:sz w:val="22"/>
          <w:szCs w:val="22"/>
          <w:lang w:eastAsia="en-US"/>
        </w:rPr>
      </w:pPr>
    </w:p>
    <w:p w14:paraId="33FF0F55" w14:textId="77777777" w:rsidR="00B54E9C" w:rsidRPr="00746ABA" w:rsidRDefault="00B54E9C" w:rsidP="00B54E9C">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5AFBEE98" w14:textId="77777777" w:rsidR="00B54E9C" w:rsidRPr="00746ABA" w:rsidRDefault="00B54E9C" w:rsidP="00B54E9C">
      <w:pPr>
        <w:rPr>
          <w:rFonts w:asciiTheme="minorHAnsi" w:eastAsia="Calibri" w:hAnsiTheme="minorHAnsi" w:cstheme="minorHAnsi"/>
          <w:sz w:val="24"/>
          <w:szCs w:val="24"/>
          <w:lang w:eastAsia="en-US"/>
        </w:rPr>
      </w:pPr>
    </w:p>
    <w:p w14:paraId="0DFD1856" w14:textId="77777777" w:rsidR="00B54E9C" w:rsidRDefault="00B54E9C" w:rsidP="00B54E9C">
      <w:pPr>
        <w:autoSpaceDE w:val="0"/>
        <w:spacing w:line="480" w:lineRule="auto"/>
        <w:jc w:val="both"/>
        <w:rPr>
          <w:rFonts w:ascii="Arial" w:hAnsi="Arial" w:cs="Arial"/>
          <w:sz w:val="18"/>
          <w:szCs w:val="18"/>
        </w:rPr>
      </w:pPr>
    </w:p>
    <w:p w14:paraId="419B49EC" w14:textId="77777777" w:rsidR="00B54E9C" w:rsidRPr="00FA1500" w:rsidRDefault="00B54E9C" w:rsidP="00B54E9C">
      <w:pPr>
        <w:autoSpaceDE w:val="0"/>
        <w:spacing w:line="480" w:lineRule="auto"/>
        <w:jc w:val="both"/>
        <w:rPr>
          <w:rFonts w:ascii="Arial" w:hAnsi="Arial" w:cs="Arial"/>
          <w:sz w:val="18"/>
          <w:szCs w:val="18"/>
        </w:rPr>
      </w:pPr>
    </w:p>
    <w:p w14:paraId="7D6FC2CA" w14:textId="77777777" w:rsidR="00B54E9C" w:rsidRPr="0099790A" w:rsidRDefault="00B54E9C" w:rsidP="00B54E9C">
      <w:pPr>
        <w:ind w:left="709" w:right="57" w:hanging="709"/>
        <w:contextualSpacing/>
      </w:pPr>
    </w:p>
    <w:p w14:paraId="63E79110" w14:textId="77777777" w:rsidR="00B54E9C" w:rsidRDefault="00B54E9C" w:rsidP="008857BF">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sectPr w:rsidR="00B54E9C" w:rsidSect="00261B43">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F0027" w14:textId="77777777" w:rsidR="00FE38EE" w:rsidRDefault="00FE38EE">
      <w:r>
        <w:separator/>
      </w:r>
    </w:p>
  </w:endnote>
  <w:endnote w:type="continuationSeparator" w:id="0">
    <w:p w14:paraId="0189BAD7" w14:textId="77777777" w:rsidR="00FE38EE" w:rsidRDefault="00FE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libri-Italic">
    <w:altName w:val="Calibri"/>
    <w:panose1 w:val="00000000000000000000"/>
    <w:charset w:val="00"/>
    <w:family w:val="swiss"/>
    <w:notTrueType/>
    <w:pitch w:val="default"/>
    <w:sig w:usb0="00000003" w:usb1="00000000" w:usb2="00000000" w:usb3="00000000" w:csb0="00000001" w:csb1="00000000"/>
  </w:font>
  <w:font w:name="Titillium Web">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FC5839">
      <w:rPr>
        <w:rStyle w:val="Numeropagina"/>
        <w:noProof/>
      </w:rPr>
      <w:t>6</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5D732" w14:textId="77777777" w:rsidR="00FE38EE" w:rsidRDefault="00FE38EE">
      <w:r>
        <w:separator/>
      </w:r>
    </w:p>
  </w:footnote>
  <w:footnote w:type="continuationSeparator" w:id="0">
    <w:p w14:paraId="64991505" w14:textId="77777777" w:rsidR="00FE38EE" w:rsidRDefault="00FE3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F097827"/>
    <w:multiLevelType w:val="hybridMultilevel"/>
    <w:tmpl w:val="5F0CEE1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ED4655F"/>
    <w:multiLevelType w:val="hybridMultilevel"/>
    <w:tmpl w:val="6FD49B08"/>
    <w:lvl w:ilvl="0" w:tplc="00000007">
      <w:numFmt w:val="bullet"/>
      <w:lvlText w:val=""/>
      <w:lvlJc w:val="left"/>
      <w:pPr>
        <w:ind w:left="720" w:hanging="360"/>
      </w:pPr>
      <w:rPr>
        <w:rFonts w:ascii="Wingdings" w:hAnsi="Wingdings" w:cs="TimesNewRomanPSM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17138300">
    <w:abstractNumId w:val="2"/>
  </w:num>
  <w:num w:numId="2" w16cid:durableId="206534387">
    <w:abstractNumId w:val="3"/>
  </w:num>
  <w:num w:numId="3" w16cid:durableId="832912483">
    <w:abstractNumId w:val="10"/>
  </w:num>
  <w:num w:numId="4" w16cid:durableId="1819959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7738670">
    <w:abstractNumId w:val="8"/>
  </w:num>
  <w:num w:numId="6" w16cid:durableId="20947370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5206495">
    <w:abstractNumId w:val="9"/>
  </w:num>
  <w:num w:numId="8" w16cid:durableId="1763642357">
    <w:abstractNumId w:val="11"/>
  </w:num>
  <w:num w:numId="9" w16cid:durableId="892541455">
    <w:abstractNumId w:val="12"/>
  </w:num>
  <w:num w:numId="10" w16cid:durableId="901404312">
    <w:abstractNumId w:val="7"/>
  </w:num>
  <w:num w:numId="11" w16cid:durableId="422917374">
    <w:abstractNumId w:val="4"/>
  </w:num>
  <w:num w:numId="12" w16cid:durableId="360983669">
    <w:abstractNumId w:val="5"/>
  </w:num>
  <w:num w:numId="13" w16cid:durableId="1385061876">
    <w:abstractNumId w:val="6"/>
  </w:num>
  <w:num w:numId="14" w16cid:durableId="71096189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063B9"/>
    <w:rsid w:val="00010D73"/>
    <w:rsid w:val="0001314D"/>
    <w:rsid w:val="0001443F"/>
    <w:rsid w:val="00016658"/>
    <w:rsid w:val="000167FA"/>
    <w:rsid w:val="00021EB3"/>
    <w:rsid w:val="0003018C"/>
    <w:rsid w:val="000309DF"/>
    <w:rsid w:val="00030EAE"/>
    <w:rsid w:val="000371CE"/>
    <w:rsid w:val="00046B4A"/>
    <w:rsid w:val="00047934"/>
    <w:rsid w:val="0005084A"/>
    <w:rsid w:val="00051E72"/>
    <w:rsid w:val="000534AD"/>
    <w:rsid w:val="000539ED"/>
    <w:rsid w:val="00054FA2"/>
    <w:rsid w:val="000564C9"/>
    <w:rsid w:val="00056833"/>
    <w:rsid w:val="00062E4A"/>
    <w:rsid w:val="000658B4"/>
    <w:rsid w:val="000670A5"/>
    <w:rsid w:val="000736AB"/>
    <w:rsid w:val="00087DC5"/>
    <w:rsid w:val="000951E6"/>
    <w:rsid w:val="0009706E"/>
    <w:rsid w:val="000A16F6"/>
    <w:rsid w:val="000A19BA"/>
    <w:rsid w:val="000A2C09"/>
    <w:rsid w:val="000A6477"/>
    <w:rsid w:val="000A74CB"/>
    <w:rsid w:val="000B12C5"/>
    <w:rsid w:val="000B480F"/>
    <w:rsid w:val="000B64B4"/>
    <w:rsid w:val="000B6C44"/>
    <w:rsid w:val="000C0039"/>
    <w:rsid w:val="000C11ED"/>
    <w:rsid w:val="000C37FE"/>
    <w:rsid w:val="000C4487"/>
    <w:rsid w:val="000C7368"/>
    <w:rsid w:val="000D0B24"/>
    <w:rsid w:val="000D1AFB"/>
    <w:rsid w:val="000D5BE5"/>
    <w:rsid w:val="000D5EF6"/>
    <w:rsid w:val="000E0539"/>
    <w:rsid w:val="000E1E4D"/>
    <w:rsid w:val="000F0CA0"/>
    <w:rsid w:val="000F2156"/>
    <w:rsid w:val="000F3991"/>
    <w:rsid w:val="000F4D89"/>
    <w:rsid w:val="000F5E3D"/>
    <w:rsid w:val="000F5F5D"/>
    <w:rsid w:val="000F6AF5"/>
    <w:rsid w:val="000F7F3B"/>
    <w:rsid w:val="00100384"/>
    <w:rsid w:val="00104CEA"/>
    <w:rsid w:val="00110C06"/>
    <w:rsid w:val="00112288"/>
    <w:rsid w:val="001126E4"/>
    <w:rsid w:val="00112BBD"/>
    <w:rsid w:val="0012335E"/>
    <w:rsid w:val="001246DB"/>
    <w:rsid w:val="00130BD2"/>
    <w:rsid w:val="00131078"/>
    <w:rsid w:val="001335C6"/>
    <w:rsid w:val="00133C52"/>
    <w:rsid w:val="00135167"/>
    <w:rsid w:val="001352AB"/>
    <w:rsid w:val="00140B98"/>
    <w:rsid w:val="00141CE3"/>
    <w:rsid w:val="00142526"/>
    <w:rsid w:val="00142BC0"/>
    <w:rsid w:val="00143335"/>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A234A"/>
    <w:rsid w:val="001A3A4C"/>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4348"/>
    <w:rsid w:val="001F6C2D"/>
    <w:rsid w:val="00207849"/>
    <w:rsid w:val="002103B2"/>
    <w:rsid w:val="00210607"/>
    <w:rsid w:val="00211108"/>
    <w:rsid w:val="00213B82"/>
    <w:rsid w:val="00213C1D"/>
    <w:rsid w:val="0021559E"/>
    <w:rsid w:val="002214D3"/>
    <w:rsid w:val="00222A56"/>
    <w:rsid w:val="002247FE"/>
    <w:rsid w:val="00225146"/>
    <w:rsid w:val="00226CB3"/>
    <w:rsid w:val="00227FE8"/>
    <w:rsid w:val="0023285D"/>
    <w:rsid w:val="00240337"/>
    <w:rsid w:val="002432A0"/>
    <w:rsid w:val="0024391D"/>
    <w:rsid w:val="002508DC"/>
    <w:rsid w:val="0025352F"/>
    <w:rsid w:val="002539BB"/>
    <w:rsid w:val="00256513"/>
    <w:rsid w:val="00261B43"/>
    <w:rsid w:val="002635DB"/>
    <w:rsid w:val="0026467A"/>
    <w:rsid w:val="00265864"/>
    <w:rsid w:val="0026718C"/>
    <w:rsid w:val="0026784F"/>
    <w:rsid w:val="002708A6"/>
    <w:rsid w:val="00282A21"/>
    <w:rsid w:val="00284FEA"/>
    <w:rsid w:val="002860BF"/>
    <w:rsid w:val="00286C40"/>
    <w:rsid w:val="002875C4"/>
    <w:rsid w:val="002943C2"/>
    <w:rsid w:val="002A6748"/>
    <w:rsid w:val="002B0440"/>
    <w:rsid w:val="002B206B"/>
    <w:rsid w:val="002B3171"/>
    <w:rsid w:val="002B3C85"/>
    <w:rsid w:val="002B684C"/>
    <w:rsid w:val="002C1C92"/>
    <w:rsid w:val="002C1E86"/>
    <w:rsid w:val="002C7BDC"/>
    <w:rsid w:val="002D472B"/>
    <w:rsid w:val="002D786D"/>
    <w:rsid w:val="002E021B"/>
    <w:rsid w:val="002E1891"/>
    <w:rsid w:val="002E5D5B"/>
    <w:rsid w:val="002E5DB6"/>
    <w:rsid w:val="002F49B3"/>
    <w:rsid w:val="002F66C4"/>
    <w:rsid w:val="00300F45"/>
    <w:rsid w:val="003042AB"/>
    <w:rsid w:val="00304B62"/>
    <w:rsid w:val="00306F4F"/>
    <w:rsid w:val="0030701D"/>
    <w:rsid w:val="0031456B"/>
    <w:rsid w:val="0031727C"/>
    <w:rsid w:val="0032379F"/>
    <w:rsid w:val="003324B1"/>
    <w:rsid w:val="00336F0F"/>
    <w:rsid w:val="0034011B"/>
    <w:rsid w:val="0034136D"/>
    <w:rsid w:val="0034651C"/>
    <w:rsid w:val="003469AB"/>
    <w:rsid w:val="00347262"/>
    <w:rsid w:val="003473E6"/>
    <w:rsid w:val="00351652"/>
    <w:rsid w:val="00351867"/>
    <w:rsid w:val="00353B9E"/>
    <w:rsid w:val="00355615"/>
    <w:rsid w:val="0035659B"/>
    <w:rsid w:val="00363B1F"/>
    <w:rsid w:val="0036522E"/>
    <w:rsid w:val="00367396"/>
    <w:rsid w:val="00371BD3"/>
    <w:rsid w:val="003726C9"/>
    <w:rsid w:val="00374926"/>
    <w:rsid w:val="00375C0A"/>
    <w:rsid w:val="00376169"/>
    <w:rsid w:val="00380B8B"/>
    <w:rsid w:val="00382EC8"/>
    <w:rsid w:val="00383ADD"/>
    <w:rsid w:val="003875F7"/>
    <w:rsid w:val="00392166"/>
    <w:rsid w:val="00392E1C"/>
    <w:rsid w:val="00395933"/>
    <w:rsid w:val="003A007F"/>
    <w:rsid w:val="003A01DE"/>
    <w:rsid w:val="003A1779"/>
    <w:rsid w:val="003A1F27"/>
    <w:rsid w:val="003A4AC3"/>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56D7F"/>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C3690"/>
    <w:rsid w:val="004C663A"/>
    <w:rsid w:val="004D18E3"/>
    <w:rsid w:val="004D1C0F"/>
    <w:rsid w:val="004D318E"/>
    <w:rsid w:val="004E105E"/>
    <w:rsid w:val="004E6485"/>
    <w:rsid w:val="004E6955"/>
    <w:rsid w:val="004F4E71"/>
    <w:rsid w:val="004F7A83"/>
    <w:rsid w:val="00503E82"/>
    <w:rsid w:val="00504686"/>
    <w:rsid w:val="00504B83"/>
    <w:rsid w:val="00505644"/>
    <w:rsid w:val="00511E9C"/>
    <w:rsid w:val="005129C2"/>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817"/>
    <w:rsid w:val="00560F4E"/>
    <w:rsid w:val="00564740"/>
    <w:rsid w:val="00565200"/>
    <w:rsid w:val="00567DE5"/>
    <w:rsid w:val="00567E59"/>
    <w:rsid w:val="00576F0F"/>
    <w:rsid w:val="005805C3"/>
    <w:rsid w:val="00583A1F"/>
    <w:rsid w:val="00585647"/>
    <w:rsid w:val="00585A3D"/>
    <w:rsid w:val="00585C3D"/>
    <w:rsid w:val="00591CC1"/>
    <w:rsid w:val="0059730A"/>
    <w:rsid w:val="00597920"/>
    <w:rsid w:val="005A538D"/>
    <w:rsid w:val="005A7F30"/>
    <w:rsid w:val="005B65B5"/>
    <w:rsid w:val="005C7437"/>
    <w:rsid w:val="005C77DE"/>
    <w:rsid w:val="005D52C0"/>
    <w:rsid w:val="005D6165"/>
    <w:rsid w:val="005D742D"/>
    <w:rsid w:val="005E0503"/>
    <w:rsid w:val="005E1E0C"/>
    <w:rsid w:val="005E2288"/>
    <w:rsid w:val="005E2707"/>
    <w:rsid w:val="005E387E"/>
    <w:rsid w:val="005E53CE"/>
    <w:rsid w:val="005E721D"/>
    <w:rsid w:val="005E75CA"/>
    <w:rsid w:val="005F1E39"/>
    <w:rsid w:val="005F5051"/>
    <w:rsid w:val="005F72D5"/>
    <w:rsid w:val="006008A3"/>
    <w:rsid w:val="006032E7"/>
    <w:rsid w:val="006058BB"/>
    <w:rsid w:val="00606B2E"/>
    <w:rsid w:val="00607877"/>
    <w:rsid w:val="006105EA"/>
    <w:rsid w:val="006173B6"/>
    <w:rsid w:val="0062483F"/>
    <w:rsid w:val="00632BF9"/>
    <w:rsid w:val="00632F5C"/>
    <w:rsid w:val="00637EE7"/>
    <w:rsid w:val="0064748E"/>
    <w:rsid w:val="00647912"/>
    <w:rsid w:val="0065050C"/>
    <w:rsid w:val="00651F68"/>
    <w:rsid w:val="0065467C"/>
    <w:rsid w:val="0066271B"/>
    <w:rsid w:val="006628A1"/>
    <w:rsid w:val="006648CD"/>
    <w:rsid w:val="0066624A"/>
    <w:rsid w:val="00673AF6"/>
    <w:rsid w:val="00674BB2"/>
    <w:rsid w:val="006761FD"/>
    <w:rsid w:val="0067699A"/>
    <w:rsid w:val="0068062A"/>
    <w:rsid w:val="00683118"/>
    <w:rsid w:val="00692070"/>
    <w:rsid w:val="006934EA"/>
    <w:rsid w:val="006A149B"/>
    <w:rsid w:val="006A4B64"/>
    <w:rsid w:val="006A73FD"/>
    <w:rsid w:val="006B0031"/>
    <w:rsid w:val="006B052B"/>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E642D"/>
    <w:rsid w:val="006F05B1"/>
    <w:rsid w:val="006F23B7"/>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345BB"/>
    <w:rsid w:val="00740439"/>
    <w:rsid w:val="0074078D"/>
    <w:rsid w:val="00740888"/>
    <w:rsid w:val="00741E96"/>
    <w:rsid w:val="00744993"/>
    <w:rsid w:val="00747847"/>
    <w:rsid w:val="00750856"/>
    <w:rsid w:val="00750EBA"/>
    <w:rsid w:val="007629CD"/>
    <w:rsid w:val="0076386B"/>
    <w:rsid w:val="007676DE"/>
    <w:rsid w:val="00767F4A"/>
    <w:rsid w:val="00770CF4"/>
    <w:rsid w:val="007712CD"/>
    <w:rsid w:val="00772936"/>
    <w:rsid w:val="00775397"/>
    <w:rsid w:val="0077662D"/>
    <w:rsid w:val="00777992"/>
    <w:rsid w:val="007856F6"/>
    <w:rsid w:val="0079013C"/>
    <w:rsid w:val="007927F5"/>
    <w:rsid w:val="00796D2C"/>
    <w:rsid w:val="007A2205"/>
    <w:rsid w:val="007A3D7E"/>
    <w:rsid w:val="007A3EDB"/>
    <w:rsid w:val="007B4259"/>
    <w:rsid w:val="007B4C06"/>
    <w:rsid w:val="007B59D8"/>
    <w:rsid w:val="007B691E"/>
    <w:rsid w:val="007C4C5B"/>
    <w:rsid w:val="007D03C6"/>
    <w:rsid w:val="007D3843"/>
    <w:rsid w:val="007D39C9"/>
    <w:rsid w:val="007D74F4"/>
    <w:rsid w:val="007D7C11"/>
    <w:rsid w:val="007D7FA4"/>
    <w:rsid w:val="007E0636"/>
    <w:rsid w:val="007E2179"/>
    <w:rsid w:val="007E2352"/>
    <w:rsid w:val="007E43ED"/>
    <w:rsid w:val="007F17F0"/>
    <w:rsid w:val="007F24B6"/>
    <w:rsid w:val="007F5DF0"/>
    <w:rsid w:val="00801BA6"/>
    <w:rsid w:val="008122E8"/>
    <w:rsid w:val="008158D0"/>
    <w:rsid w:val="00815D29"/>
    <w:rsid w:val="00831FA2"/>
    <w:rsid w:val="00832733"/>
    <w:rsid w:val="0083679D"/>
    <w:rsid w:val="0083680A"/>
    <w:rsid w:val="00842499"/>
    <w:rsid w:val="00842E3A"/>
    <w:rsid w:val="008459E3"/>
    <w:rsid w:val="00847E8A"/>
    <w:rsid w:val="00850CCF"/>
    <w:rsid w:val="00851D16"/>
    <w:rsid w:val="00852C04"/>
    <w:rsid w:val="00854281"/>
    <w:rsid w:val="00854B7C"/>
    <w:rsid w:val="00860CF4"/>
    <w:rsid w:val="008634A1"/>
    <w:rsid w:val="00865192"/>
    <w:rsid w:val="008664A2"/>
    <w:rsid w:val="0086776E"/>
    <w:rsid w:val="00871E16"/>
    <w:rsid w:val="00873EAC"/>
    <w:rsid w:val="00874365"/>
    <w:rsid w:val="0087562D"/>
    <w:rsid w:val="00875E5A"/>
    <w:rsid w:val="008805AA"/>
    <w:rsid w:val="00881E62"/>
    <w:rsid w:val="0088310B"/>
    <w:rsid w:val="00883FF4"/>
    <w:rsid w:val="008857BF"/>
    <w:rsid w:val="00886859"/>
    <w:rsid w:val="008914AF"/>
    <w:rsid w:val="00897BDF"/>
    <w:rsid w:val="008A1E97"/>
    <w:rsid w:val="008A3783"/>
    <w:rsid w:val="008A72E8"/>
    <w:rsid w:val="008B07FE"/>
    <w:rsid w:val="008B1FC8"/>
    <w:rsid w:val="008B37FD"/>
    <w:rsid w:val="008B4721"/>
    <w:rsid w:val="008B4B97"/>
    <w:rsid w:val="008B6767"/>
    <w:rsid w:val="008B67E9"/>
    <w:rsid w:val="008C756B"/>
    <w:rsid w:val="008D1317"/>
    <w:rsid w:val="008D3F81"/>
    <w:rsid w:val="008E0DE5"/>
    <w:rsid w:val="008F0D94"/>
    <w:rsid w:val="008F28B1"/>
    <w:rsid w:val="008F3CD8"/>
    <w:rsid w:val="008F7B5F"/>
    <w:rsid w:val="0090455C"/>
    <w:rsid w:val="00906BD1"/>
    <w:rsid w:val="009105E1"/>
    <w:rsid w:val="00923596"/>
    <w:rsid w:val="009246DD"/>
    <w:rsid w:val="009330C7"/>
    <w:rsid w:val="0093431C"/>
    <w:rsid w:val="00941128"/>
    <w:rsid w:val="00942D93"/>
    <w:rsid w:val="00944274"/>
    <w:rsid w:val="009454DE"/>
    <w:rsid w:val="00947939"/>
    <w:rsid w:val="00955B20"/>
    <w:rsid w:val="0095696C"/>
    <w:rsid w:val="00956EC5"/>
    <w:rsid w:val="00964DE6"/>
    <w:rsid w:val="009661E1"/>
    <w:rsid w:val="0096628D"/>
    <w:rsid w:val="009662B2"/>
    <w:rsid w:val="00971485"/>
    <w:rsid w:val="009770B1"/>
    <w:rsid w:val="00980B3C"/>
    <w:rsid w:val="0098483C"/>
    <w:rsid w:val="00990253"/>
    <w:rsid w:val="00990DB4"/>
    <w:rsid w:val="0099166D"/>
    <w:rsid w:val="009944D6"/>
    <w:rsid w:val="009958CB"/>
    <w:rsid w:val="009A0D66"/>
    <w:rsid w:val="009A553C"/>
    <w:rsid w:val="009B271F"/>
    <w:rsid w:val="009B2E9E"/>
    <w:rsid w:val="009B2F7D"/>
    <w:rsid w:val="009B31B2"/>
    <w:rsid w:val="009B3956"/>
    <w:rsid w:val="009C0EC4"/>
    <w:rsid w:val="009C54FA"/>
    <w:rsid w:val="009C723F"/>
    <w:rsid w:val="009D0487"/>
    <w:rsid w:val="009D102B"/>
    <w:rsid w:val="009D1FFB"/>
    <w:rsid w:val="009D22EB"/>
    <w:rsid w:val="009D2E4A"/>
    <w:rsid w:val="009D42CC"/>
    <w:rsid w:val="009D5B36"/>
    <w:rsid w:val="009D7632"/>
    <w:rsid w:val="009E0DD7"/>
    <w:rsid w:val="009E2097"/>
    <w:rsid w:val="009E4975"/>
    <w:rsid w:val="009F0ED6"/>
    <w:rsid w:val="009F477B"/>
    <w:rsid w:val="009F6C42"/>
    <w:rsid w:val="00A023CC"/>
    <w:rsid w:val="00A04A33"/>
    <w:rsid w:val="00A11795"/>
    <w:rsid w:val="00A11AC5"/>
    <w:rsid w:val="00A11DB1"/>
    <w:rsid w:val="00A13318"/>
    <w:rsid w:val="00A14D74"/>
    <w:rsid w:val="00A15AF4"/>
    <w:rsid w:val="00A17285"/>
    <w:rsid w:val="00A174A1"/>
    <w:rsid w:val="00A211F7"/>
    <w:rsid w:val="00A25F1B"/>
    <w:rsid w:val="00A31FDE"/>
    <w:rsid w:val="00A32674"/>
    <w:rsid w:val="00A32D87"/>
    <w:rsid w:val="00A332DD"/>
    <w:rsid w:val="00A403C5"/>
    <w:rsid w:val="00A41940"/>
    <w:rsid w:val="00A41BEA"/>
    <w:rsid w:val="00A44878"/>
    <w:rsid w:val="00A47AA5"/>
    <w:rsid w:val="00A552D6"/>
    <w:rsid w:val="00A5614F"/>
    <w:rsid w:val="00A57F54"/>
    <w:rsid w:val="00A604F7"/>
    <w:rsid w:val="00A6054A"/>
    <w:rsid w:val="00A6464D"/>
    <w:rsid w:val="00A65DF8"/>
    <w:rsid w:val="00A66D6F"/>
    <w:rsid w:val="00A7145B"/>
    <w:rsid w:val="00A727A8"/>
    <w:rsid w:val="00A74F4F"/>
    <w:rsid w:val="00A75078"/>
    <w:rsid w:val="00A76733"/>
    <w:rsid w:val="00A90F34"/>
    <w:rsid w:val="00A91C14"/>
    <w:rsid w:val="00A92A59"/>
    <w:rsid w:val="00AA69EE"/>
    <w:rsid w:val="00AA6CCD"/>
    <w:rsid w:val="00AB2C1F"/>
    <w:rsid w:val="00AB3F38"/>
    <w:rsid w:val="00AC05AE"/>
    <w:rsid w:val="00AC4E35"/>
    <w:rsid w:val="00AC62CF"/>
    <w:rsid w:val="00AD07E7"/>
    <w:rsid w:val="00AD28CB"/>
    <w:rsid w:val="00AD540E"/>
    <w:rsid w:val="00AD5F97"/>
    <w:rsid w:val="00AE5EA7"/>
    <w:rsid w:val="00AE6A54"/>
    <w:rsid w:val="00AE7E0A"/>
    <w:rsid w:val="00AF486F"/>
    <w:rsid w:val="00AF52DE"/>
    <w:rsid w:val="00B00B0E"/>
    <w:rsid w:val="00B037E8"/>
    <w:rsid w:val="00B03CC7"/>
    <w:rsid w:val="00B061D5"/>
    <w:rsid w:val="00B122F3"/>
    <w:rsid w:val="00B1352F"/>
    <w:rsid w:val="00B1746C"/>
    <w:rsid w:val="00B2311E"/>
    <w:rsid w:val="00B23FD6"/>
    <w:rsid w:val="00B31B50"/>
    <w:rsid w:val="00B325B9"/>
    <w:rsid w:val="00B33F7A"/>
    <w:rsid w:val="00B353E9"/>
    <w:rsid w:val="00B36274"/>
    <w:rsid w:val="00B36800"/>
    <w:rsid w:val="00B419CF"/>
    <w:rsid w:val="00B4669A"/>
    <w:rsid w:val="00B51682"/>
    <w:rsid w:val="00B54E9C"/>
    <w:rsid w:val="00B671DC"/>
    <w:rsid w:val="00B706A9"/>
    <w:rsid w:val="00B77A44"/>
    <w:rsid w:val="00B833F2"/>
    <w:rsid w:val="00B87A3D"/>
    <w:rsid w:val="00B9087E"/>
    <w:rsid w:val="00B90CAE"/>
    <w:rsid w:val="00B915B8"/>
    <w:rsid w:val="00B92B95"/>
    <w:rsid w:val="00B96A19"/>
    <w:rsid w:val="00B9745B"/>
    <w:rsid w:val="00BA1CD6"/>
    <w:rsid w:val="00BA2376"/>
    <w:rsid w:val="00BA532D"/>
    <w:rsid w:val="00BB38A7"/>
    <w:rsid w:val="00BB6BE2"/>
    <w:rsid w:val="00BC02B3"/>
    <w:rsid w:val="00BC7384"/>
    <w:rsid w:val="00BD0C93"/>
    <w:rsid w:val="00BD1DD1"/>
    <w:rsid w:val="00BD1EB2"/>
    <w:rsid w:val="00BD3FC0"/>
    <w:rsid w:val="00BD5445"/>
    <w:rsid w:val="00BD66F8"/>
    <w:rsid w:val="00BE3423"/>
    <w:rsid w:val="00BE52DF"/>
    <w:rsid w:val="00BE6544"/>
    <w:rsid w:val="00BF1153"/>
    <w:rsid w:val="00BF139D"/>
    <w:rsid w:val="00BF3054"/>
    <w:rsid w:val="00BF3EFE"/>
    <w:rsid w:val="00BF4919"/>
    <w:rsid w:val="00BF4A50"/>
    <w:rsid w:val="00C01F45"/>
    <w:rsid w:val="00C0754E"/>
    <w:rsid w:val="00C07B27"/>
    <w:rsid w:val="00C10E03"/>
    <w:rsid w:val="00C15AA7"/>
    <w:rsid w:val="00C23059"/>
    <w:rsid w:val="00C231BE"/>
    <w:rsid w:val="00C243CD"/>
    <w:rsid w:val="00C24770"/>
    <w:rsid w:val="00C33D57"/>
    <w:rsid w:val="00C3593E"/>
    <w:rsid w:val="00C3692A"/>
    <w:rsid w:val="00C404AE"/>
    <w:rsid w:val="00C410EF"/>
    <w:rsid w:val="00C43242"/>
    <w:rsid w:val="00C47403"/>
    <w:rsid w:val="00C514FE"/>
    <w:rsid w:val="00C51601"/>
    <w:rsid w:val="00C52FC2"/>
    <w:rsid w:val="00C572D7"/>
    <w:rsid w:val="00C61D88"/>
    <w:rsid w:val="00C62DFD"/>
    <w:rsid w:val="00C653F2"/>
    <w:rsid w:val="00C711D2"/>
    <w:rsid w:val="00C728F6"/>
    <w:rsid w:val="00C72A6F"/>
    <w:rsid w:val="00C807AE"/>
    <w:rsid w:val="00C85681"/>
    <w:rsid w:val="00C9066B"/>
    <w:rsid w:val="00C91415"/>
    <w:rsid w:val="00C946EB"/>
    <w:rsid w:val="00CA400E"/>
    <w:rsid w:val="00CA60C0"/>
    <w:rsid w:val="00CB5774"/>
    <w:rsid w:val="00CB5D21"/>
    <w:rsid w:val="00CB642B"/>
    <w:rsid w:val="00CC066E"/>
    <w:rsid w:val="00CC34E5"/>
    <w:rsid w:val="00CC38B6"/>
    <w:rsid w:val="00CC6D2D"/>
    <w:rsid w:val="00CC72EB"/>
    <w:rsid w:val="00CC7344"/>
    <w:rsid w:val="00CC77F2"/>
    <w:rsid w:val="00CD05C5"/>
    <w:rsid w:val="00CD4229"/>
    <w:rsid w:val="00CE113A"/>
    <w:rsid w:val="00CE126E"/>
    <w:rsid w:val="00CE34C1"/>
    <w:rsid w:val="00CE3D88"/>
    <w:rsid w:val="00CE4CDA"/>
    <w:rsid w:val="00CF00AC"/>
    <w:rsid w:val="00CF2CD9"/>
    <w:rsid w:val="00CF2DCA"/>
    <w:rsid w:val="00CF5402"/>
    <w:rsid w:val="00D02160"/>
    <w:rsid w:val="00D0520A"/>
    <w:rsid w:val="00D1518D"/>
    <w:rsid w:val="00D22E9C"/>
    <w:rsid w:val="00D23FCF"/>
    <w:rsid w:val="00D2420C"/>
    <w:rsid w:val="00D259D5"/>
    <w:rsid w:val="00D26444"/>
    <w:rsid w:val="00D35B91"/>
    <w:rsid w:val="00D3615C"/>
    <w:rsid w:val="00D4191E"/>
    <w:rsid w:val="00D435BC"/>
    <w:rsid w:val="00D4445B"/>
    <w:rsid w:val="00D47E87"/>
    <w:rsid w:val="00D5077F"/>
    <w:rsid w:val="00D51CD2"/>
    <w:rsid w:val="00D5428C"/>
    <w:rsid w:val="00D566BB"/>
    <w:rsid w:val="00D572E2"/>
    <w:rsid w:val="00D6154E"/>
    <w:rsid w:val="00D646B2"/>
    <w:rsid w:val="00D7321D"/>
    <w:rsid w:val="00D73AB4"/>
    <w:rsid w:val="00D805D4"/>
    <w:rsid w:val="00D80C9F"/>
    <w:rsid w:val="00D81C29"/>
    <w:rsid w:val="00D823C6"/>
    <w:rsid w:val="00D869EC"/>
    <w:rsid w:val="00D91878"/>
    <w:rsid w:val="00D920A3"/>
    <w:rsid w:val="00D927A4"/>
    <w:rsid w:val="00D93FFC"/>
    <w:rsid w:val="00D97241"/>
    <w:rsid w:val="00D9743E"/>
    <w:rsid w:val="00D977C5"/>
    <w:rsid w:val="00DA3DA2"/>
    <w:rsid w:val="00DA7EDD"/>
    <w:rsid w:val="00DB13F1"/>
    <w:rsid w:val="00DB1AAB"/>
    <w:rsid w:val="00DB215F"/>
    <w:rsid w:val="00DB71F1"/>
    <w:rsid w:val="00DC08C8"/>
    <w:rsid w:val="00DC09F0"/>
    <w:rsid w:val="00DC2C7F"/>
    <w:rsid w:val="00DC2E36"/>
    <w:rsid w:val="00DC5F63"/>
    <w:rsid w:val="00DC72C7"/>
    <w:rsid w:val="00DD1F91"/>
    <w:rsid w:val="00DD463E"/>
    <w:rsid w:val="00DD704B"/>
    <w:rsid w:val="00DE0AB9"/>
    <w:rsid w:val="00DE2294"/>
    <w:rsid w:val="00DE3A3D"/>
    <w:rsid w:val="00DE7661"/>
    <w:rsid w:val="00DE791F"/>
    <w:rsid w:val="00DF0084"/>
    <w:rsid w:val="00DF0E71"/>
    <w:rsid w:val="00DF3E5F"/>
    <w:rsid w:val="00DF7B0B"/>
    <w:rsid w:val="00E03443"/>
    <w:rsid w:val="00E0348A"/>
    <w:rsid w:val="00E0597F"/>
    <w:rsid w:val="00E05E12"/>
    <w:rsid w:val="00E06895"/>
    <w:rsid w:val="00E12CB4"/>
    <w:rsid w:val="00E14FE7"/>
    <w:rsid w:val="00E15081"/>
    <w:rsid w:val="00E171B4"/>
    <w:rsid w:val="00E20B92"/>
    <w:rsid w:val="00E323BE"/>
    <w:rsid w:val="00E34D43"/>
    <w:rsid w:val="00E363D2"/>
    <w:rsid w:val="00E37236"/>
    <w:rsid w:val="00E455B8"/>
    <w:rsid w:val="00E45980"/>
    <w:rsid w:val="00E5247C"/>
    <w:rsid w:val="00E61183"/>
    <w:rsid w:val="00E674BE"/>
    <w:rsid w:val="00E72F8E"/>
    <w:rsid w:val="00E73B87"/>
    <w:rsid w:val="00E74814"/>
    <w:rsid w:val="00E748D5"/>
    <w:rsid w:val="00E7672F"/>
    <w:rsid w:val="00E7780F"/>
    <w:rsid w:val="00E82ABC"/>
    <w:rsid w:val="00E8420A"/>
    <w:rsid w:val="00E8745B"/>
    <w:rsid w:val="00EA0230"/>
    <w:rsid w:val="00EA28E1"/>
    <w:rsid w:val="00EA2DCA"/>
    <w:rsid w:val="00EA358E"/>
    <w:rsid w:val="00EA50F6"/>
    <w:rsid w:val="00EB0B8B"/>
    <w:rsid w:val="00EB2A39"/>
    <w:rsid w:val="00EB76B0"/>
    <w:rsid w:val="00EC0DFD"/>
    <w:rsid w:val="00EC303F"/>
    <w:rsid w:val="00EC53C6"/>
    <w:rsid w:val="00EC583B"/>
    <w:rsid w:val="00ED03F7"/>
    <w:rsid w:val="00ED206B"/>
    <w:rsid w:val="00ED65F7"/>
    <w:rsid w:val="00EE2CF3"/>
    <w:rsid w:val="00EF617D"/>
    <w:rsid w:val="00F04C4F"/>
    <w:rsid w:val="00F07F9B"/>
    <w:rsid w:val="00F10A57"/>
    <w:rsid w:val="00F13EFB"/>
    <w:rsid w:val="00F1445C"/>
    <w:rsid w:val="00F17A3F"/>
    <w:rsid w:val="00F2100B"/>
    <w:rsid w:val="00F21F17"/>
    <w:rsid w:val="00F2383D"/>
    <w:rsid w:val="00F25812"/>
    <w:rsid w:val="00F2677F"/>
    <w:rsid w:val="00F31426"/>
    <w:rsid w:val="00F35E5A"/>
    <w:rsid w:val="00F373B9"/>
    <w:rsid w:val="00F37726"/>
    <w:rsid w:val="00F37F90"/>
    <w:rsid w:val="00F4020B"/>
    <w:rsid w:val="00F43473"/>
    <w:rsid w:val="00F477AA"/>
    <w:rsid w:val="00F52FF5"/>
    <w:rsid w:val="00F61F78"/>
    <w:rsid w:val="00F645F8"/>
    <w:rsid w:val="00F7268E"/>
    <w:rsid w:val="00F800D7"/>
    <w:rsid w:val="00F8229C"/>
    <w:rsid w:val="00F822EE"/>
    <w:rsid w:val="00F833A3"/>
    <w:rsid w:val="00F83EBD"/>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CF1"/>
    <w:rsid w:val="00FD7F6E"/>
    <w:rsid w:val="00FE1FB6"/>
    <w:rsid w:val="00FE38EE"/>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473E6"/>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B54E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40403188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43879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1140</Words>
  <Characters>6504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7629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ele mauri</cp:lastModifiedBy>
  <cp:revision>8</cp:revision>
  <cp:lastPrinted>2017-09-07T10:02:00Z</cp:lastPrinted>
  <dcterms:created xsi:type="dcterms:W3CDTF">2026-04-14T14:33:00Z</dcterms:created>
  <dcterms:modified xsi:type="dcterms:W3CDTF">2026-04-15T08:50:00Z</dcterms:modified>
</cp:coreProperties>
</file>